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998" w:rsidRDefault="00EF1998" w:rsidP="00EF1998">
      <w:pPr>
        <w:pStyle w:val="1"/>
        <w:jc w:val="center"/>
        <w:rPr>
          <w:rFonts w:ascii="Times New Roman" w:hAnsi="Times New Roman" w:cs="Times New Roman"/>
          <w:sz w:val="36"/>
          <w:szCs w:val="36"/>
          <w:lang w:val="pl-PL"/>
        </w:rPr>
      </w:pPr>
      <w:r w:rsidRPr="0039745C">
        <w:rPr>
          <w:rFonts w:ascii="Times New Roman" w:hAnsi="Times New Roman" w:cs="Times New Roman"/>
          <w:sz w:val="36"/>
          <w:szCs w:val="36"/>
          <w:lang w:val="pl-PL"/>
        </w:rPr>
        <w:t>Scenariusz lekcji</w:t>
      </w:r>
      <w:r>
        <w:rPr>
          <w:rFonts w:ascii="Times New Roman" w:hAnsi="Times New Roman" w:cs="Times New Roman"/>
          <w:sz w:val="36"/>
          <w:szCs w:val="36"/>
          <w:lang w:val="pl-PL"/>
        </w:rPr>
        <w:t xml:space="preserve"> z języka polskiego </w:t>
      </w:r>
    </w:p>
    <w:p w:rsidR="00EF1998" w:rsidRPr="00EF1998" w:rsidRDefault="00EF1998" w:rsidP="00EF1998">
      <w:pPr>
        <w:jc w:val="center"/>
        <w:rPr>
          <w:b/>
          <w:sz w:val="28"/>
          <w:szCs w:val="28"/>
          <w:lang w:val="pl-PL" w:eastAsia="ar-SA"/>
        </w:rPr>
      </w:pPr>
      <w:r w:rsidRPr="00EF1998">
        <w:rPr>
          <w:b/>
          <w:sz w:val="28"/>
          <w:szCs w:val="28"/>
          <w:lang w:val="pl-PL" w:eastAsia="ar-SA"/>
        </w:rPr>
        <w:t>I rok nau</w:t>
      </w:r>
      <w:r>
        <w:rPr>
          <w:b/>
          <w:sz w:val="28"/>
          <w:szCs w:val="28"/>
          <w:lang w:val="pl-PL" w:eastAsia="ar-SA"/>
        </w:rPr>
        <w:t>czania w Kulturalno-Oświatowym C</w:t>
      </w:r>
      <w:r w:rsidRPr="00EF1998">
        <w:rPr>
          <w:b/>
          <w:sz w:val="28"/>
          <w:szCs w:val="28"/>
          <w:lang w:val="pl-PL" w:eastAsia="ar-SA"/>
        </w:rPr>
        <w:t>entrum Polskiej Mniejszości Narodowej w Połonnem</w:t>
      </w:r>
    </w:p>
    <w:p w:rsidR="00EF1998" w:rsidRDefault="00EF1998" w:rsidP="00EF1998">
      <w:pPr>
        <w:rPr>
          <w:rFonts w:ascii="Times New Roman" w:hAnsi="Times New Roman" w:cs="Times New Roman"/>
          <w:sz w:val="28"/>
          <w:szCs w:val="28"/>
          <w:lang w:val="pl-PL"/>
        </w:rPr>
      </w:pPr>
    </w:p>
    <w:p w:rsidR="00EF1998" w:rsidRPr="004C510F" w:rsidRDefault="00EF1998" w:rsidP="00EF1998">
      <w:pPr>
        <w:rPr>
          <w:lang w:val="pl-PL" w:eastAsia="ar-SA"/>
        </w:rPr>
      </w:pPr>
      <w:r w:rsidRPr="0039745C">
        <w:rPr>
          <w:rFonts w:ascii="Times New Roman" w:hAnsi="Times New Roman" w:cs="Times New Roman"/>
          <w:sz w:val="28"/>
          <w:szCs w:val="28"/>
          <w:lang w:val="pl-PL"/>
        </w:rPr>
        <w:t>Czas trwania lekcji</w:t>
      </w:r>
      <w:r>
        <w:rPr>
          <w:rFonts w:ascii="Times New Roman" w:hAnsi="Times New Roman" w:cs="Times New Roman"/>
          <w:lang w:val="pl-PL"/>
        </w:rPr>
        <w:t xml:space="preserve"> - </w:t>
      </w:r>
      <w:r w:rsidRPr="0039745C">
        <w:rPr>
          <w:rFonts w:ascii="Times New Roman" w:hAnsi="Times New Roman" w:cs="Times New Roman"/>
          <w:sz w:val="28"/>
          <w:szCs w:val="28"/>
          <w:lang w:val="pl-PL"/>
        </w:rPr>
        <w:t>45 minut</w:t>
      </w:r>
    </w:p>
    <w:p w:rsidR="00EF1998" w:rsidRPr="0039745C" w:rsidRDefault="00EF1998" w:rsidP="00EF1998">
      <w:pPr>
        <w:pStyle w:val="1"/>
        <w:ind w:left="0" w:firstLine="0"/>
        <w:rPr>
          <w:rFonts w:ascii="Times New Roman" w:hAnsi="Times New Roman" w:cs="Times New Roman"/>
          <w:lang w:val="pl-PL"/>
        </w:rPr>
      </w:pPr>
      <w:r w:rsidRPr="0039745C">
        <w:rPr>
          <w:rFonts w:ascii="Times New Roman" w:hAnsi="Times New Roman" w:cs="Times New Roman"/>
          <w:sz w:val="28"/>
          <w:szCs w:val="28"/>
          <w:lang w:val="pl-PL"/>
        </w:rPr>
        <w:t xml:space="preserve"> TEMAT:</w:t>
      </w:r>
      <w:r w:rsidRPr="003974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9745C">
        <w:rPr>
          <w:rFonts w:ascii="Times New Roman" w:hAnsi="Times New Roman" w:cs="Times New Roman"/>
          <w:lang w:val="pl-PL"/>
        </w:rPr>
        <w:t>Droga do Niepodległości</w:t>
      </w:r>
    </w:p>
    <w:p w:rsidR="00EF1998" w:rsidRPr="0039745C" w:rsidRDefault="00EF1998" w:rsidP="00EF1998">
      <w:pPr>
        <w:pStyle w:val="2"/>
        <w:rPr>
          <w:rFonts w:ascii="Times New Roman" w:hAnsi="Times New Roman" w:cs="Times New Roman"/>
          <w:lang w:val="pl-PL"/>
        </w:rPr>
      </w:pPr>
      <w:r w:rsidRPr="0039745C">
        <w:rPr>
          <w:rFonts w:ascii="Times New Roman" w:hAnsi="Times New Roman" w:cs="Times New Roman"/>
          <w:lang w:val="pl-PL"/>
        </w:rPr>
        <w:t xml:space="preserve">1. Cele lekcji </w:t>
      </w:r>
    </w:p>
    <w:p w:rsidR="00EF1998" w:rsidRPr="0039745C" w:rsidRDefault="00EF1998" w:rsidP="00EF1998">
      <w:pPr>
        <w:pStyle w:val="a3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sz w:val="28"/>
          <w:szCs w:val="28"/>
          <w:lang w:val="pl-PL"/>
        </w:rPr>
        <w:t>Cele ogólne</w:t>
      </w:r>
      <w:r w:rsidRPr="0039745C">
        <w:rPr>
          <w:rFonts w:ascii="Times New Roman" w:hAnsi="Times New Roman" w:cs="Times New Roman"/>
          <w:sz w:val="28"/>
          <w:szCs w:val="28"/>
          <w:lang w:val="pl-PL"/>
        </w:rPr>
        <w:t>:</w:t>
      </w:r>
    </w:p>
    <w:p w:rsidR="00EF1998" w:rsidRPr="0039745C" w:rsidRDefault="00EF1998" w:rsidP="00EF1998">
      <w:pPr>
        <w:pStyle w:val="a3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 xml:space="preserve">         -  </w:t>
      </w:r>
      <w:r w:rsidRPr="0039745C">
        <w:rPr>
          <w:rFonts w:ascii="Times New Roman" w:hAnsi="Times New Roman" w:cs="Times New Roman"/>
          <w:sz w:val="28"/>
          <w:szCs w:val="28"/>
          <w:lang w:val="pl-PL"/>
        </w:rPr>
        <w:t xml:space="preserve"> kształtowanie właściwego stosunku do dziejów Polski. </w:t>
      </w:r>
    </w:p>
    <w:p w:rsidR="00EF1998" w:rsidRPr="0039745C" w:rsidRDefault="00EF1998" w:rsidP="00EF199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val="pl-PL" w:eastAsia="ru-RU"/>
        </w:rPr>
      </w:pPr>
      <w:r w:rsidRPr="0039745C">
        <w:rPr>
          <w:rFonts w:ascii="Times New Roman" w:hAnsi="Times New Roman" w:cs="Times New Roman"/>
          <w:sz w:val="28"/>
          <w:szCs w:val="28"/>
          <w:lang w:val="pl-PL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pl-PL"/>
        </w:rPr>
        <w:t xml:space="preserve">    </w:t>
      </w:r>
      <w:r w:rsidRPr="0039745C">
        <w:rPr>
          <w:rFonts w:ascii="Times New Roman" w:hAnsi="Times New Roman" w:cs="Times New Roman"/>
          <w:sz w:val="28"/>
          <w:szCs w:val="28"/>
          <w:lang w:val="pl-PL"/>
        </w:rPr>
        <w:t xml:space="preserve"> -   </w:t>
      </w:r>
      <w:r w:rsidRPr="0039745C">
        <w:rPr>
          <w:rFonts w:ascii="Times New Roman" w:eastAsia="Times New Roman" w:hAnsi="Times New Roman" w:cs="Times New Roman"/>
          <w:color w:val="000000"/>
          <w:sz w:val="28"/>
          <w:szCs w:val="28"/>
          <w:lang w:val="pl-PL" w:eastAsia="ru-RU"/>
        </w:rPr>
        <w:t>kształcenie pamięci i wyrabianie logicznego myślenia</w:t>
      </w:r>
    </w:p>
    <w:p w:rsidR="00797ED1" w:rsidRDefault="00EF1998" w:rsidP="00EF1998">
      <w:pPr>
        <w:pStyle w:val="a3"/>
        <w:tabs>
          <w:tab w:val="left" w:pos="1731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val="pl-PL" w:eastAsia="ru-RU"/>
        </w:rPr>
      </w:pPr>
      <w:r w:rsidRPr="0039745C">
        <w:rPr>
          <w:rFonts w:ascii="Times New Roman" w:hAnsi="Times New Roman" w:cs="Times New Roman"/>
          <w:sz w:val="28"/>
          <w:szCs w:val="28"/>
          <w:lang w:val="pl-PL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pl-PL"/>
        </w:rPr>
        <w:t xml:space="preserve">      </w:t>
      </w:r>
      <w:r w:rsidRPr="0039745C">
        <w:rPr>
          <w:rFonts w:ascii="Times New Roman" w:hAnsi="Times New Roman" w:cs="Times New Roman"/>
          <w:sz w:val="28"/>
          <w:szCs w:val="28"/>
          <w:lang w:val="pl-PL"/>
        </w:rPr>
        <w:t xml:space="preserve">-   </w:t>
      </w:r>
      <w:r w:rsidRPr="0039745C">
        <w:rPr>
          <w:rFonts w:ascii="Times New Roman" w:eastAsia="Times New Roman" w:hAnsi="Times New Roman" w:cs="Times New Roman"/>
          <w:color w:val="000000"/>
          <w:sz w:val="28"/>
          <w:szCs w:val="28"/>
          <w:lang w:val="pl-PL" w:eastAsia="ru-RU"/>
        </w:rPr>
        <w:t>rozwijanie zainteresowań historią Polski</w:t>
      </w:r>
      <w:r w:rsidRPr="0039745C">
        <w:rPr>
          <w:rFonts w:ascii="Times New Roman" w:eastAsia="Times New Roman" w:hAnsi="Times New Roman" w:cs="Times New Roman"/>
          <w:color w:val="000000"/>
          <w:sz w:val="28"/>
          <w:szCs w:val="28"/>
          <w:lang w:val="pl-PL" w:eastAsia="ru-RU"/>
        </w:rPr>
        <w:br/>
        <w:t xml:space="preserve">         -   posta</w:t>
      </w:r>
      <w:r w:rsidR="00797ED1">
        <w:rPr>
          <w:rFonts w:ascii="Times New Roman" w:eastAsia="Times New Roman" w:hAnsi="Times New Roman" w:cs="Times New Roman"/>
          <w:color w:val="000000"/>
          <w:sz w:val="28"/>
          <w:szCs w:val="28"/>
          <w:lang w:val="pl-PL" w:eastAsia="ru-RU"/>
        </w:rPr>
        <w:t>ć Józefa Piłsudskieg</w:t>
      </w:r>
    </w:p>
    <w:p w:rsidR="00EF1998" w:rsidRPr="0039745C" w:rsidRDefault="00797ED1" w:rsidP="00EF1998">
      <w:pPr>
        <w:pStyle w:val="a3"/>
        <w:tabs>
          <w:tab w:val="left" w:pos="1731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val="pl-PL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pl-PL" w:eastAsia="ru-RU"/>
        </w:rPr>
        <w:t xml:space="preserve">        </w:t>
      </w:r>
      <w:r w:rsidR="00EF1998" w:rsidRPr="0039745C">
        <w:rPr>
          <w:rFonts w:ascii="Times New Roman" w:eastAsia="Times New Roman" w:hAnsi="Times New Roman" w:cs="Times New Roman"/>
          <w:color w:val="000000"/>
          <w:sz w:val="28"/>
          <w:szCs w:val="28"/>
          <w:lang w:val="pl-PL" w:eastAsia="ru-RU"/>
        </w:rPr>
        <w:t xml:space="preserve"> -   bogacenie słownictwa związanego z wartościami patriotycznymi </w:t>
      </w:r>
    </w:p>
    <w:p w:rsidR="00EF1998" w:rsidRDefault="00EF1998" w:rsidP="00EF1998">
      <w:pPr>
        <w:pStyle w:val="a3"/>
        <w:tabs>
          <w:tab w:val="left" w:pos="1731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3974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pl-PL" w:eastAsia="ru-RU"/>
        </w:rPr>
        <w:t>Cele operacyjne</w:t>
      </w:r>
      <w:r w:rsidRPr="003974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pl-PL" w:eastAsia="ru-RU"/>
        </w:rPr>
        <w:br/>
        <w:t>Uczeń:</w:t>
      </w:r>
      <w:r w:rsidRPr="0039745C">
        <w:rPr>
          <w:rFonts w:ascii="Times New Roman" w:eastAsia="Times New Roman" w:hAnsi="Times New Roman" w:cs="Times New Roman"/>
          <w:color w:val="000000"/>
          <w:sz w:val="28"/>
          <w:szCs w:val="28"/>
          <w:lang w:val="pl-PL" w:eastAsia="ru-RU"/>
        </w:rPr>
        <w:br/>
        <w:t xml:space="preserve">           • </w:t>
      </w:r>
      <w:r>
        <w:rPr>
          <w:rFonts w:ascii="Times New Roman" w:hAnsi="Times New Roman" w:cs="Times New Roman"/>
          <w:sz w:val="28"/>
          <w:szCs w:val="28"/>
          <w:lang w:val="pl-PL"/>
        </w:rPr>
        <w:t>opowiadani</w:t>
      </w:r>
      <w:r>
        <w:rPr>
          <w:rFonts w:ascii="Times New Roman" w:hAnsi="Times New Roman" w:cs="Times New Roman"/>
          <w:sz w:val="28"/>
          <w:szCs w:val="28"/>
          <w:lang w:val="uk-UA"/>
        </w:rPr>
        <w:t>e</w:t>
      </w:r>
      <w:r w:rsidRPr="0039745C">
        <w:rPr>
          <w:rFonts w:ascii="Times New Roman" w:hAnsi="Times New Roman" w:cs="Times New Roman"/>
          <w:sz w:val="28"/>
          <w:szCs w:val="28"/>
          <w:lang w:val="pl-PL"/>
        </w:rPr>
        <w:t xml:space="preserve"> Bohdana Wróblewskiego </w:t>
      </w:r>
      <w:r w:rsidRPr="0039745C">
        <w:rPr>
          <w:rFonts w:ascii="Times New Roman" w:hAnsi="Times New Roman" w:cs="Times New Roman"/>
          <w:i/>
          <w:sz w:val="28"/>
          <w:szCs w:val="28"/>
          <w:lang w:val="pl-PL"/>
        </w:rPr>
        <w:t>11 listopada</w:t>
      </w:r>
      <w:r w:rsidRPr="0039745C">
        <w:rPr>
          <w:rFonts w:ascii="Times New Roman" w:hAnsi="Times New Roman" w:cs="Times New Roman"/>
          <w:sz w:val="28"/>
          <w:szCs w:val="28"/>
          <w:lang w:val="pl-PL"/>
        </w:rPr>
        <w:t xml:space="preserve"> </w:t>
      </w:r>
    </w:p>
    <w:p w:rsidR="00EF1998" w:rsidRPr="0039745C" w:rsidRDefault="00EF1998" w:rsidP="00EF1998">
      <w:pPr>
        <w:pStyle w:val="a3"/>
        <w:tabs>
          <w:tab w:val="left" w:pos="1731"/>
        </w:tabs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39745C">
        <w:rPr>
          <w:rFonts w:ascii="Times New Roman" w:eastAsia="Times New Roman" w:hAnsi="Times New Roman" w:cs="Times New Roman"/>
          <w:color w:val="000000"/>
          <w:sz w:val="28"/>
          <w:szCs w:val="28"/>
          <w:lang w:val="pl-PL" w:eastAsia="ru-RU"/>
        </w:rPr>
        <w:t xml:space="preserve"> • wzorowo z właściwą intonacją przeczyta</w:t>
      </w:r>
      <w:r w:rsidRPr="0039745C">
        <w:rPr>
          <w:rFonts w:ascii="Times New Roman" w:eastAsia="Times New Roman" w:hAnsi="Times New Roman" w:cs="Times New Roman"/>
          <w:color w:val="000000"/>
          <w:sz w:val="28"/>
          <w:szCs w:val="28"/>
          <w:lang w:val="pl-PL" w:eastAsia="ru-RU"/>
        </w:rPr>
        <w:br/>
        <w:t xml:space="preserve">           • doceni piękno mowy poetyckiej</w:t>
      </w:r>
      <w:r w:rsidRPr="0039745C">
        <w:rPr>
          <w:rFonts w:ascii="Times New Roman" w:eastAsia="Times New Roman" w:hAnsi="Times New Roman" w:cs="Times New Roman"/>
          <w:color w:val="000000"/>
          <w:sz w:val="28"/>
          <w:szCs w:val="28"/>
          <w:lang w:val="pl-PL" w:eastAsia="ru-RU"/>
        </w:rPr>
        <w:br/>
        <w:t xml:space="preserve">           • rozumie znaczenie słów Polska, Ojczyzna</w:t>
      </w:r>
      <w:r w:rsidRPr="0039745C">
        <w:rPr>
          <w:rFonts w:ascii="Times New Roman" w:eastAsia="Times New Roman" w:hAnsi="Times New Roman" w:cs="Times New Roman"/>
          <w:color w:val="000000"/>
          <w:sz w:val="28"/>
          <w:szCs w:val="28"/>
          <w:lang w:val="pl-PL" w:eastAsia="ru-RU"/>
        </w:rPr>
        <w:br/>
        <w:t xml:space="preserve">           • wymienia symbole narodowe</w:t>
      </w:r>
      <w:r w:rsidRPr="0039745C">
        <w:rPr>
          <w:rFonts w:ascii="Times New Roman" w:eastAsia="Times New Roman" w:hAnsi="Times New Roman" w:cs="Times New Roman"/>
          <w:color w:val="000000"/>
          <w:sz w:val="28"/>
          <w:szCs w:val="28"/>
          <w:lang w:val="pl-PL" w:eastAsia="ru-RU"/>
        </w:rPr>
        <w:br/>
        <w:t xml:space="preserve">           • odpowiada na pytania całymi zdaniami</w:t>
      </w:r>
      <w:r w:rsidRPr="0039745C">
        <w:rPr>
          <w:rFonts w:ascii="Times New Roman" w:eastAsia="Times New Roman" w:hAnsi="Times New Roman" w:cs="Times New Roman"/>
          <w:color w:val="000000"/>
          <w:sz w:val="28"/>
          <w:szCs w:val="28"/>
          <w:lang w:val="pl-PL" w:eastAsia="ru-RU"/>
        </w:rPr>
        <w:br/>
      </w:r>
      <w:r w:rsidRPr="0039745C">
        <w:rPr>
          <w:rFonts w:ascii="Times New Roman" w:hAnsi="Times New Roman" w:cs="Times New Roman"/>
          <w:sz w:val="28"/>
          <w:szCs w:val="28"/>
          <w:lang w:val="pl-PL"/>
        </w:rPr>
        <w:tab/>
      </w:r>
    </w:p>
    <w:p w:rsidR="00EF1998" w:rsidRPr="0039745C" w:rsidRDefault="00EF1998" w:rsidP="00EF1998">
      <w:pPr>
        <w:pStyle w:val="3"/>
        <w:ind w:left="0" w:firstLine="0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 xml:space="preserve">        </w:t>
      </w:r>
      <w:r w:rsidRPr="0039745C">
        <w:rPr>
          <w:rFonts w:ascii="Times New Roman" w:hAnsi="Times New Roman" w:cs="Times New Roman"/>
          <w:sz w:val="28"/>
          <w:szCs w:val="28"/>
          <w:lang w:val="pl-PL"/>
        </w:rPr>
        <w:t>a) Wiadomości</w:t>
      </w:r>
    </w:p>
    <w:p w:rsidR="00EF1998" w:rsidRPr="0039745C" w:rsidRDefault="00EF1998" w:rsidP="00EF1998">
      <w:pPr>
        <w:pStyle w:val="a5"/>
        <w:numPr>
          <w:ilvl w:val="0"/>
          <w:numId w:val="4"/>
        </w:numPr>
        <w:tabs>
          <w:tab w:val="left" w:pos="720"/>
        </w:tabs>
        <w:ind w:left="720" w:hanging="360"/>
        <w:rPr>
          <w:rStyle w:val="TekstpodstawowyZnak"/>
          <w:rFonts w:ascii="Times New Roman" w:hAnsi="Times New Roman" w:cs="Times New Roman"/>
          <w:sz w:val="28"/>
          <w:szCs w:val="28"/>
          <w:lang w:val="pl-PL"/>
        </w:rPr>
      </w:pPr>
      <w:r w:rsidRPr="0039745C">
        <w:rPr>
          <w:rStyle w:val="TekstpodstawowyZnak"/>
          <w:rFonts w:ascii="Times New Roman" w:hAnsi="Times New Roman" w:cs="Times New Roman"/>
          <w:sz w:val="28"/>
          <w:szCs w:val="28"/>
          <w:lang w:val="pl-PL"/>
        </w:rPr>
        <w:t xml:space="preserve">Uczeń wie, jakie święto obchodzimy 11 listopada. </w:t>
      </w:r>
    </w:p>
    <w:p w:rsidR="00EF1998" w:rsidRPr="0039745C" w:rsidRDefault="00EF1998" w:rsidP="00EF1998">
      <w:pPr>
        <w:pStyle w:val="a5"/>
        <w:numPr>
          <w:ilvl w:val="0"/>
          <w:numId w:val="4"/>
        </w:numPr>
        <w:tabs>
          <w:tab w:val="left" w:pos="720"/>
        </w:tabs>
        <w:ind w:left="720" w:hanging="360"/>
        <w:rPr>
          <w:rStyle w:val="TekstpodstawowyZnak"/>
          <w:rFonts w:ascii="Times New Roman" w:hAnsi="Times New Roman" w:cs="Times New Roman"/>
          <w:sz w:val="28"/>
          <w:szCs w:val="28"/>
          <w:lang w:val="pl-PL"/>
        </w:rPr>
      </w:pPr>
      <w:r w:rsidRPr="0039745C">
        <w:rPr>
          <w:rStyle w:val="TekstpodstawowyZnak"/>
          <w:rFonts w:ascii="Times New Roman" w:hAnsi="Times New Roman" w:cs="Times New Roman"/>
          <w:sz w:val="28"/>
          <w:szCs w:val="28"/>
          <w:lang w:val="pl-PL"/>
        </w:rPr>
        <w:t xml:space="preserve">Uczeń wie, co to jest </w:t>
      </w:r>
      <w:r w:rsidRPr="0039745C">
        <w:rPr>
          <w:rStyle w:val="TekstpodstawowyZnak"/>
          <w:rFonts w:ascii="Times New Roman" w:hAnsi="Times New Roman" w:cs="Times New Roman"/>
          <w:i/>
          <w:sz w:val="28"/>
          <w:szCs w:val="28"/>
          <w:lang w:val="pl-PL"/>
        </w:rPr>
        <w:t>Mazurek Dąbrowskiego</w:t>
      </w:r>
      <w:r w:rsidRPr="0039745C">
        <w:rPr>
          <w:rStyle w:val="TekstpodstawowyZnak"/>
          <w:rFonts w:ascii="Times New Roman" w:hAnsi="Times New Roman" w:cs="Times New Roman"/>
          <w:sz w:val="28"/>
          <w:szCs w:val="28"/>
          <w:lang w:val="pl-PL"/>
        </w:rPr>
        <w:t>.</w:t>
      </w:r>
    </w:p>
    <w:p w:rsidR="00EF1998" w:rsidRPr="0039745C" w:rsidRDefault="00EF1998" w:rsidP="00EF1998">
      <w:pPr>
        <w:pStyle w:val="a5"/>
        <w:numPr>
          <w:ilvl w:val="0"/>
          <w:numId w:val="4"/>
        </w:numPr>
        <w:tabs>
          <w:tab w:val="left" w:pos="720"/>
        </w:tabs>
        <w:ind w:left="720" w:hanging="360"/>
        <w:rPr>
          <w:rFonts w:ascii="Times New Roman" w:hAnsi="Times New Roman" w:cs="Times New Roman"/>
          <w:sz w:val="28"/>
          <w:szCs w:val="28"/>
          <w:lang w:val="pl-PL"/>
        </w:rPr>
      </w:pPr>
      <w:r w:rsidRPr="0039745C">
        <w:rPr>
          <w:rFonts w:ascii="Times New Roman" w:eastAsia="Times New Roman" w:hAnsi="Times New Roman" w:cs="Times New Roman"/>
          <w:color w:val="000000"/>
          <w:sz w:val="28"/>
          <w:szCs w:val="28"/>
          <w:lang w:val="pl-PL" w:eastAsia="ru-RU"/>
        </w:rPr>
        <w:t>Wypowiada się pełnymi zdaniami.</w:t>
      </w:r>
    </w:p>
    <w:p w:rsidR="00EF1998" w:rsidRPr="0039745C" w:rsidRDefault="00EF1998" w:rsidP="00EF1998">
      <w:pPr>
        <w:pStyle w:val="a5"/>
        <w:numPr>
          <w:ilvl w:val="0"/>
          <w:numId w:val="4"/>
        </w:numPr>
        <w:tabs>
          <w:tab w:val="left" w:pos="720"/>
        </w:tabs>
        <w:ind w:left="720" w:hanging="360"/>
        <w:rPr>
          <w:rFonts w:ascii="Times New Roman" w:hAnsi="Times New Roman" w:cs="Times New Roman"/>
          <w:sz w:val="28"/>
          <w:szCs w:val="28"/>
          <w:lang w:val="pl-PL"/>
        </w:rPr>
      </w:pPr>
      <w:r w:rsidRPr="0039745C">
        <w:rPr>
          <w:rFonts w:ascii="Times New Roman" w:eastAsia="Times New Roman" w:hAnsi="Times New Roman" w:cs="Times New Roman"/>
          <w:color w:val="000000"/>
          <w:sz w:val="28"/>
          <w:szCs w:val="28"/>
          <w:lang w:val="pl-PL" w:eastAsia="ru-RU"/>
        </w:rPr>
        <w:t xml:space="preserve"> Słucha z zainteresowaniem opowiadania nauczyciela.</w:t>
      </w:r>
    </w:p>
    <w:p w:rsidR="00EF1998" w:rsidRPr="0039745C" w:rsidRDefault="00EF1998" w:rsidP="00EF1998">
      <w:pPr>
        <w:pStyle w:val="a5"/>
        <w:numPr>
          <w:ilvl w:val="0"/>
          <w:numId w:val="4"/>
        </w:numPr>
        <w:tabs>
          <w:tab w:val="left" w:pos="720"/>
        </w:tabs>
        <w:ind w:left="720" w:hanging="360"/>
        <w:rPr>
          <w:rStyle w:val="TekstpodstawowyZnak"/>
          <w:rFonts w:ascii="Times New Roman" w:hAnsi="Times New Roman" w:cs="Times New Roman"/>
          <w:sz w:val="28"/>
          <w:szCs w:val="28"/>
          <w:lang w:val="pl-PL"/>
        </w:rPr>
      </w:pPr>
      <w:r w:rsidRPr="0039745C">
        <w:rPr>
          <w:rFonts w:ascii="Times New Roman" w:eastAsia="Times New Roman" w:hAnsi="Times New Roman" w:cs="Times New Roman"/>
          <w:color w:val="000000"/>
          <w:sz w:val="28"/>
          <w:szCs w:val="28"/>
          <w:lang w:val="pl-PL" w:eastAsia="ru-RU"/>
        </w:rPr>
        <w:t>Rozumie : „Dlaczego Polacy świętują dzień 11 listopada?”</w:t>
      </w:r>
    </w:p>
    <w:p w:rsidR="00EF1998" w:rsidRPr="0039745C" w:rsidRDefault="00EF1998" w:rsidP="00EF1998">
      <w:pPr>
        <w:pStyle w:val="3"/>
        <w:ind w:left="0" w:firstLine="0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 xml:space="preserve">        </w:t>
      </w:r>
      <w:r w:rsidRPr="0039745C">
        <w:rPr>
          <w:rFonts w:ascii="Times New Roman" w:hAnsi="Times New Roman" w:cs="Times New Roman"/>
          <w:sz w:val="28"/>
          <w:szCs w:val="28"/>
          <w:lang w:val="pl-PL"/>
        </w:rPr>
        <w:t>b) Umiejętności</w:t>
      </w:r>
    </w:p>
    <w:p w:rsidR="00EF1998" w:rsidRPr="0039745C" w:rsidRDefault="00EF1998" w:rsidP="00EF1998">
      <w:pPr>
        <w:pStyle w:val="a5"/>
        <w:numPr>
          <w:ilvl w:val="0"/>
          <w:numId w:val="4"/>
        </w:numPr>
        <w:tabs>
          <w:tab w:val="left" w:pos="720"/>
        </w:tabs>
        <w:ind w:left="720" w:hanging="360"/>
        <w:rPr>
          <w:rStyle w:val="TekstpodstawowyZnak"/>
          <w:rFonts w:ascii="Times New Roman" w:hAnsi="Times New Roman" w:cs="Times New Roman"/>
          <w:sz w:val="28"/>
          <w:szCs w:val="28"/>
          <w:lang w:val="pl-PL"/>
        </w:rPr>
      </w:pPr>
      <w:r w:rsidRPr="0039745C">
        <w:rPr>
          <w:rStyle w:val="TekstpodstawowyZnak"/>
          <w:rFonts w:ascii="Times New Roman" w:hAnsi="Times New Roman" w:cs="Times New Roman"/>
          <w:sz w:val="28"/>
          <w:szCs w:val="28"/>
          <w:lang w:val="pl-PL"/>
        </w:rPr>
        <w:t xml:space="preserve">Uczeń potrafi udzielać odpowiedzi na pytania na podstawie przeczytanego tekstu. </w:t>
      </w:r>
    </w:p>
    <w:p w:rsidR="00EF1998" w:rsidRPr="0039745C" w:rsidRDefault="00EF1998" w:rsidP="00EF1998">
      <w:pPr>
        <w:pStyle w:val="a5"/>
        <w:numPr>
          <w:ilvl w:val="0"/>
          <w:numId w:val="4"/>
        </w:numPr>
        <w:tabs>
          <w:tab w:val="left" w:pos="720"/>
        </w:tabs>
        <w:ind w:left="720" w:hanging="360"/>
        <w:rPr>
          <w:rStyle w:val="TekstpodstawowyZnak"/>
          <w:rFonts w:ascii="Times New Roman" w:hAnsi="Times New Roman" w:cs="Times New Roman"/>
          <w:sz w:val="28"/>
          <w:szCs w:val="28"/>
          <w:lang w:val="pl-PL"/>
        </w:rPr>
      </w:pPr>
      <w:r w:rsidRPr="0039745C">
        <w:rPr>
          <w:rStyle w:val="TekstpodstawowyZnak"/>
          <w:rFonts w:ascii="Times New Roman" w:hAnsi="Times New Roman" w:cs="Times New Roman"/>
          <w:sz w:val="28"/>
          <w:szCs w:val="28"/>
          <w:lang w:val="pl-PL"/>
        </w:rPr>
        <w:t xml:space="preserve">Uczeń potrafi zaśpiewać hymn państwowy. </w:t>
      </w:r>
    </w:p>
    <w:p w:rsidR="00EF1998" w:rsidRPr="0039745C" w:rsidRDefault="00EF1998" w:rsidP="00EF1998">
      <w:pPr>
        <w:pStyle w:val="2"/>
        <w:rPr>
          <w:rFonts w:ascii="Times New Roman" w:hAnsi="Times New Roman" w:cs="Times New Roman"/>
          <w:lang w:val="pl-PL"/>
        </w:rPr>
      </w:pPr>
      <w:r w:rsidRPr="0039745C">
        <w:rPr>
          <w:rFonts w:ascii="Times New Roman" w:hAnsi="Times New Roman" w:cs="Times New Roman"/>
          <w:lang w:val="pl-PL"/>
        </w:rPr>
        <w:lastRenderedPageBreak/>
        <w:t>2. Metoda i forma pracy</w:t>
      </w:r>
    </w:p>
    <w:p w:rsidR="00EF1998" w:rsidRPr="0039745C" w:rsidRDefault="00EF1998" w:rsidP="00EF1998">
      <w:pPr>
        <w:pStyle w:val="a3"/>
        <w:tabs>
          <w:tab w:val="left" w:pos="360"/>
        </w:tabs>
        <w:rPr>
          <w:rFonts w:ascii="Times New Roman" w:hAnsi="Times New Roman" w:cs="Times New Roman"/>
          <w:sz w:val="28"/>
          <w:szCs w:val="28"/>
          <w:lang w:val="pl-PL"/>
        </w:rPr>
      </w:pPr>
      <w:r w:rsidRPr="0039745C">
        <w:rPr>
          <w:rFonts w:ascii="Times New Roman" w:hAnsi="Times New Roman" w:cs="Times New Roman"/>
          <w:sz w:val="28"/>
          <w:szCs w:val="28"/>
          <w:lang w:val="pl-PL"/>
        </w:rPr>
        <w:t>Metoda pracy:</w:t>
      </w:r>
    </w:p>
    <w:p w:rsidR="00EF1998" w:rsidRPr="0039745C" w:rsidRDefault="00EF1998" w:rsidP="00EF1998">
      <w:pPr>
        <w:pStyle w:val="a5"/>
        <w:numPr>
          <w:ilvl w:val="0"/>
          <w:numId w:val="2"/>
        </w:numPr>
        <w:tabs>
          <w:tab w:val="left" w:pos="720"/>
        </w:tabs>
        <w:ind w:left="720" w:hanging="360"/>
        <w:rPr>
          <w:rFonts w:ascii="Times New Roman" w:hAnsi="Times New Roman" w:cs="Times New Roman"/>
          <w:sz w:val="28"/>
          <w:szCs w:val="28"/>
          <w:lang w:val="pl-PL"/>
        </w:rPr>
      </w:pPr>
      <w:r w:rsidRPr="0039745C">
        <w:rPr>
          <w:rFonts w:ascii="Times New Roman" w:hAnsi="Times New Roman" w:cs="Times New Roman"/>
          <w:sz w:val="28"/>
          <w:szCs w:val="28"/>
          <w:lang w:val="pl-PL"/>
        </w:rPr>
        <w:t>Pogadanka</w:t>
      </w:r>
    </w:p>
    <w:p w:rsidR="00EF1998" w:rsidRDefault="00EF1998" w:rsidP="00EF1998">
      <w:pPr>
        <w:pStyle w:val="a5"/>
        <w:numPr>
          <w:ilvl w:val="0"/>
          <w:numId w:val="2"/>
        </w:numPr>
        <w:tabs>
          <w:tab w:val="left" w:pos="720"/>
        </w:tabs>
        <w:ind w:left="720" w:hanging="360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>Burza mózgów</w:t>
      </w:r>
    </w:p>
    <w:p w:rsidR="00EF1998" w:rsidRPr="00EF1998" w:rsidRDefault="00EF1998" w:rsidP="00EF1998">
      <w:pPr>
        <w:pStyle w:val="a5"/>
        <w:numPr>
          <w:ilvl w:val="0"/>
          <w:numId w:val="2"/>
        </w:numPr>
        <w:tabs>
          <w:tab w:val="left" w:pos="720"/>
        </w:tabs>
        <w:ind w:left="720" w:hanging="360"/>
        <w:rPr>
          <w:rFonts w:ascii="Times New Roman" w:hAnsi="Times New Roman" w:cs="Times New Roman"/>
          <w:sz w:val="28"/>
          <w:szCs w:val="28"/>
          <w:lang w:val="pl-PL"/>
        </w:rPr>
      </w:pPr>
      <w:proofErr w:type="spellStart"/>
      <w:r w:rsidRPr="00EF199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praca</w:t>
      </w:r>
      <w:proofErr w:type="spellEnd"/>
      <w:r w:rsidRPr="00EF199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z </w:t>
      </w:r>
      <w:proofErr w:type="spellStart"/>
      <w:r w:rsidRPr="00EF199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tablicą</w:t>
      </w:r>
      <w:proofErr w:type="spellEnd"/>
      <w:r w:rsidRPr="00EF199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F199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interaktywną</w:t>
      </w:r>
      <w:proofErr w:type="spellEnd"/>
    </w:p>
    <w:p w:rsidR="00EF1998" w:rsidRPr="00EF1998" w:rsidRDefault="00EF1998" w:rsidP="00EF1998">
      <w:pPr>
        <w:shd w:val="clear" w:color="auto" w:fill="FFFFFF"/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</w:pPr>
    </w:p>
    <w:p w:rsidR="00EF1998" w:rsidRPr="0039745C" w:rsidRDefault="00EF1998" w:rsidP="00EF1998">
      <w:pPr>
        <w:pStyle w:val="a3"/>
        <w:tabs>
          <w:tab w:val="left" w:pos="360"/>
        </w:tabs>
        <w:rPr>
          <w:rFonts w:ascii="Times New Roman" w:hAnsi="Times New Roman" w:cs="Times New Roman"/>
          <w:sz w:val="28"/>
          <w:szCs w:val="28"/>
          <w:lang w:val="pl-PL"/>
        </w:rPr>
      </w:pPr>
      <w:r w:rsidRPr="0039745C">
        <w:rPr>
          <w:rFonts w:ascii="Times New Roman" w:hAnsi="Times New Roman" w:cs="Times New Roman"/>
          <w:sz w:val="28"/>
          <w:szCs w:val="28"/>
          <w:lang w:val="pl-PL"/>
        </w:rPr>
        <w:t>Forma pracy:</w:t>
      </w:r>
    </w:p>
    <w:p w:rsidR="00EF1998" w:rsidRPr="0039745C" w:rsidRDefault="00EF1998" w:rsidP="00EF1998">
      <w:pPr>
        <w:pStyle w:val="a5"/>
        <w:numPr>
          <w:ilvl w:val="0"/>
          <w:numId w:val="2"/>
        </w:numPr>
        <w:tabs>
          <w:tab w:val="left" w:pos="720"/>
        </w:tabs>
        <w:ind w:left="720" w:hanging="360"/>
        <w:rPr>
          <w:rFonts w:ascii="Times New Roman" w:hAnsi="Times New Roman" w:cs="Times New Roman"/>
          <w:sz w:val="28"/>
          <w:szCs w:val="28"/>
          <w:lang w:val="pl-PL"/>
        </w:rPr>
      </w:pPr>
      <w:r w:rsidRPr="0039745C">
        <w:rPr>
          <w:rFonts w:ascii="Times New Roman" w:eastAsia="Times New Roman" w:hAnsi="Times New Roman" w:cs="Times New Roman"/>
          <w:color w:val="000000"/>
          <w:sz w:val="28"/>
          <w:szCs w:val="28"/>
          <w:lang w:val="pl-PL" w:eastAsia="ru-RU"/>
        </w:rPr>
        <w:t>Słowne: opowiadanie, rozmowa, objaśnienia, praca z tekstem.</w:t>
      </w:r>
    </w:p>
    <w:p w:rsidR="00EF1998" w:rsidRPr="0039745C" w:rsidRDefault="00EF1998" w:rsidP="00EF1998">
      <w:pPr>
        <w:pStyle w:val="a5"/>
        <w:numPr>
          <w:ilvl w:val="0"/>
          <w:numId w:val="2"/>
        </w:numPr>
        <w:tabs>
          <w:tab w:val="left" w:pos="720"/>
        </w:tabs>
        <w:ind w:left="720" w:hanging="360"/>
        <w:rPr>
          <w:rFonts w:ascii="Times New Roman" w:hAnsi="Times New Roman" w:cs="Times New Roman"/>
          <w:sz w:val="28"/>
          <w:szCs w:val="28"/>
          <w:lang w:val="pl-PL"/>
        </w:rPr>
      </w:pPr>
      <w:r w:rsidRPr="0039745C">
        <w:rPr>
          <w:rFonts w:ascii="Times New Roman" w:eastAsia="Times New Roman" w:hAnsi="Times New Roman" w:cs="Times New Roman"/>
          <w:color w:val="000000"/>
          <w:sz w:val="28"/>
          <w:szCs w:val="28"/>
          <w:lang w:val="pl-PL" w:eastAsia="ru-RU"/>
        </w:rPr>
        <w:t>Oglądowe: obserwacja, pokaz.</w:t>
      </w:r>
    </w:p>
    <w:p w:rsidR="00EF1998" w:rsidRPr="0039745C" w:rsidRDefault="00EF1998" w:rsidP="00EF1998">
      <w:pPr>
        <w:pStyle w:val="a5"/>
        <w:numPr>
          <w:ilvl w:val="0"/>
          <w:numId w:val="2"/>
        </w:numPr>
        <w:tabs>
          <w:tab w:val="left" w:pos="720"/>
        </w:tabs>
        <w:ind w:left="720" w:hanging="360"/>
        <w:rPr>
          <w:rFonts w:ascii="Times New Roman" w:hAnsi="Times New Roman" w:cs="Times New Roman"/>
          <w:sz w:val="28"/>
          <w:szCs w:val="28"/>
          <w:lang w:val="pl-PL"/>
        </w:rPr>
      </w:pPr>
      <w:r w:rsidRPr="0039745C">
        <w:rPr>
          <w:rFonts w:ascii="Times New Roman" w:eastAsia="Times New Roman" w:hAnsi="Times New Roman" w:cs="Times New Roman"/>
          <w:color w:val="000000"/>
          <w:sz w:val="28"/>
          <w:szCs w:val="28"/>
          <w:lang w:val="pl-PL" w:eastAsia="ru-RU"/>
        </w:rPr>
        <w:t>Czynna: aktywizująca – praca w grupach , Karty pracy</w:t>
      </w:r>
      <w:r w:rsidRPr="0039745C">
        <w:rPr>
          <w:rFonts w:ascii="Times New Roman" w:eastAsia="Times New Roman" w:hAnsi="Times New Roman" w:cs="Times New Roman"/>
          <w:color w:val="000000"/>
          <w:sz w:val="28"/>
          <w:szCs w:val="28"/>
          <w:lang w:val="pl-PL" w:eastAsia="ru-RU"/>
        </w:rPr>
        <w:br/>
      </w:r>
      <w:r w:rsidRPr="0039745C">
        <w:rPr>
          <w:rFonts w:ascii="Times New Roman" w:eastAsia="Times New Roman" w:hAnsi="Times New Roman" w:cs="Times New Roman"/>
          <w:color w:val="000000"/>
          <w:sz w:val="28"/>
          <w:szCs w:val="28"/>
          <w:lang w:val="pl-PL" w:eastAsia="ru-RU"/>
        </w:rPr>
        <w:br/>
      </w:r>
    </w:p>
    <w:p w:rsidR="00EF1998" w:rsidRPr="0039745C" w:rsidRDefault="00EF1998" w:rsidP="00EF1998">
      <w:pPr>
        <w:pStyle w:val="2"/>
        <w:rPr>
          <w:rFonts w:ascii="Times New Roman" w:hAnsi="Times New Roman" w:cs="Times New Roman"/>
          <w:lang w:val="pl-PL"/>
        </w:rPr>
      </w:pPr>
      <w:r w:rsidRPr="0039745C">
        <w:rPr>
          <w:rFonts w:ascii="Times New Roman" w:hAnsi="Times New Roman" w:cs="Times New Roman"/>
          <w:lang w:val="pl-PL"/>
        </w:rPr>
        <w:t>3. Środki dydaktyczne</w:t>
      </w:r>
    </w:p>
    <w:p w:rsidR="00EF1998" w:rsidRPr="0039745C" w:rsidRDefault="00EF1998" w:rsidP="00EF1998">
      <w:pPr>
        <w:pStyle w:val="a6"/>
        <w:numPr>
          <w:ilvl w:val="0"/>
          <w:numId w:val="5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val="pl-PL" w:eastAsia="ru-RU"/>
        </w:rPr>
      </w:pPr>
      <w:r w:rsidRPr="0039745C">
        <w:rPr>
          <w:rFonts w:ascii="Times New Roman" w:eastAsia="Times New Roman" w:hAnsi="Times New Roman" w:cs="Times New Roman"/>
          <w:color w:val="000000"/>
          <w:sz w:val="28"/>
          <w:szCs w:val="28"/>
          <w:lang w:val="pl-PL" w:eastAsia="ru-RU"/>
        </w:rPr>
        <w:t>mapa Polski</w:t>
      </w:r>
    </w:p>
    <w:p w:rsidR="00EF1998" w:rsidRPr="0039745C" w:rsidRDefault="00EF1998" w:rsidP="00EF1998">
      <w:pPr>
        <w:pStyle w:val="a6"/>
        <w:numPr>
          <w:ilvl w:val="0"/>
          <w:numId w:val="5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val="pl-PL" w:eastAsia="ru-RU"/>
        </w:rPr>
      </w:pPr>
      <w:r w:rsidRPr="0039745C">
        <w:rPr>
          <w:rFonts w:ascii="Times New Roman" w:eastAsia="Times New Roman" w:hAnsi="Times New Roman" w:cs="Times New Roman"/>
          <w:color w:val="000000"/>
          <w:sz w:val="28"/>
          <w:szCs w:val="28"/>
          <w:lang w:val="pl-PL" w:eastAsia="ru-RU"/>
        </w:rPr>
        <w:t>Godło</w:t>
      </w:r>
    </w:p>
    <w:p w:rsidR="00EF1998" w:rsidRPr="0039745C" w:rsidRDefault="00EF1998" w:rsidP="00EF1998">
      <w:pPr>
        <w:pStyle w:val="a6"/>
        <w:numPr>
          <w:ilvl w:val="0"/>
          <w:numId w:val="5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val="pl-PL" w:eastAsia="ru-RU"/>
        </w:rPr>
      </w:pPr>
      <w:r w:rsidRPr="0039745C">
        <w:rPr>
          <w:rFonts w:ascii="Times New Roman" w:eastAsia="Times New Roman" w:hAnsi="Times New Roman" w:cs="Times New Roman"/>
          <w:color w:val="000000"/>
          <w:sz w:val="28"/>
          <w:szCs w:val="28"/>
          <w:lang w:val="pl-PL" w:eastAsia="ru-RU"/>
        </w:rPr>
        <w:t xml:space="preserve"> Flaga</w:t>
      </w:r>
    </w:p>
    <w:p w:rsidR="00EF1998" w:rsidRPr="0039745C" w:rsidRDefault="00EF1998" w:rsidP="00EF1998">
      <w:pPr>
        <w:pStyle w:val="a6"/>
        <w:numPr>
          <w:ilvl w:val="0"/>
          <w:numId w:val="5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val="pl-PL" w:eastAsia="ru-RU"/>
        </w:rPr>
      </w:pPr>
      <w:r w:rsidRPr="0039745C">
        <w:rPr>
          <w:rFonts w:ascii="Times New Roman" w:hAnsi="Times New Roman" w:cs="Times New Roman"/>
          <w:sz w:val="28"/>
          <w:szCs w:val="28"/>
          <w:lang w:val="pl-PL"/>
        </w:rPr>
        <w:t>Magnetofon i nagranie Mazurka Dąbrowskiego</w:t>
      </w:r>
    </w:p>
    <w:p w:rsidR="00EF1998" w:rsidRPr="0039745C" w:rsidRDefault="00EF1998" w:rsidP="00EF1998">
      <w:pPr>
        <w:pStyle w:val="a5"/>
        <w:numPr>
          <w:ilvl w:val="0"/>
          <w:numId w:val="5"/>
        </w:numPr>
        <w:tabs>
          <w:tab w:val="left" w:pos="360"/>
        </w:tabs>
        <w:rPr>
          <w:rFonts w:ascii="Times New Roman" w:hAnsi="Times New Roman" w:cs="Times New Roman"/>
          <w:sz w:val="28"/>
          <w:szCs w:val="28"/>
          <w:lang w:val="pl-PL"/>
        </w:rPr>
      </w:pPr>
      <w:r w:rsidRPr="0039745C">
        <w:rPr>
          <w:rFonts w:ascii="Times New Roman" w:hAnsi="Times New Roman" w:cs="Times New Roman"/>
          <w:sz w:val="28"/>
          <w:szCs w:val="28"/>
          <w:lang w:val="pl-PL"/>
        </w:rPr>
        <w:t>Materiały plastyczne (flamastry, arkusz szarego papieru)</w:t>
      </w:r>
    </w:p>
    <w:p w:rsidR="00EF1998" w:rsidRPr="0039745C" w:rsidRDefault="00EF1998" w:rsidP="00EF1998">
      <w:pPr>
        <w:pStyle w:val="a5"/>
        <w:numPr>
          <w:ilvl w:val="0"/>
          <w:numId w:val="5"/>
        </w:numPr>
        <w:tabs>
          <w:tab w:val="left" w:pos="360"/>
        </w:tabs>
        <w:rPr>
          <w:rFonts w:ascii="Times New Roman" w:hAnsi="Times New Roman" w:cs="Times New Roman"/>
          <w:sz w:val="28"/>
          <w:szCs w:val="28"/>
          <w:lang w:val="pl-PL"/>
        </w:rPr>
      </w:pPr>
      <w:r w:rsidRPr="0039745C">
        <w:rPr>
          <w:rFonts w:ascii="Times New Roman" w:hAnsi="Times New Roman" w:cs="Times New Roman"/>
          <w:sz w:val="28"/>
          <w:szCs w:val="28"/>
          <w:lang w:val="pl-PL"/>
        </w:rPr>
        <w:t xml:space="preserve">Tekst opowiadania Bohdana Wróblewskiego </w:t>
      </w:r>
      <w:r w:rsidRPr="0039745C">
        <w:rPr>
          <w:rFonts w:ascii="Times New Roman" w:hAnsi="Times New Roman" w:cs="Times New Roman"/>
          <w:i/>
          <w:sz w:val="28"/>
          <w:szCs w:val="28"/>
          <w:lang w:val="pl-PL"/>
        </w:rPr>
        <w:t xml:space="preserve">11 listopada </w:t>
      </w:r>
      <w:r w:rsidRPr="0039745C">
        <w:rPr>
          <w:rFonts w:ascii="Times New Roman" w:hAnsi="Times New Roman" w:cs="Times New Roman"/>
          <w:sz w:val="28"/>
          <w:szCs w:val="28"/>
          <w:lang w:val="pl-PL"/>
        </w:rPr>
        <w:t>dla każdego ucznia</w:t>
      </w:r>
    </w:p>
    <w:p w:rsidR="00EF1998" w:rsidRPr="0039745C" w:rsidRDefault="00EF1998" w:rsidP="00EF1998">
      <w:pPr>
        <w:pStyle w:val="a5"/>
        <w:tabs>
          <w:tab w:val="left" w:pos="360"/>
        </w:tabs>
        <w:rPr>
          <w:rFonts w:ascii="Times New Roman" w:hAnsi="Times New Roman" w:cs="Times New Roman"/>
          <w:sz w:val="28"/>
          <w:szCs w:val="28"/>
          <w:lang w:val="pl-PL"/>
        </w:rPr>
      </w:pPr>
    </w:p>
    <w:p w:rsidR="00EF1998" w:rsidRPr="0039745C" w:rsidRDefault="00EF1998" w:rsidP="00EF1998">
      <w:pPr>
        <w:pStyle w:val="2"/>
        <w:tabs>
          <w:tab w:val="clear" w:pos="1440"/>
          <w:tab w:val="num" w:pos="1134"/>
        </w:tabs>
        <w:ind w:left="0" w:firstLine="0"/>
        <w:jc w:val="center"/>
        <w:rPr>
          <w:rFonts w:ascii="Times New Roman" w:hAnsi="Times New Roman" w:cs="Times New Roman"/>
          <w:lang w:val="pl-PL"/>
        </w:rPr>
      </w:pPr>
      <w:r w:rsidRPr="0039745C">
        <w:rPr>
          <w:rFonts w:ascii="Times New Roman" w:hAnsi="Times New Roman" w:cs="Times New Roman"/>
          <w:lang w:val="pl-PL"/>
        </w:rPr>
        <w:t>4. Przebieg lekcji</w:t>
      </w:r>
    </w:p>
    <w:p w:rsidR="00EF1998" w:rsidRPr="0039745C" w:rsidRDefault="00EF1998" w:rsidP="00EF1998">
      <w:pPr>
        <w:pStyle w:val="3"/>
        <w:ind w:left="0" w:firstLine="0"/>
        <w:rPr>
          <w:rFonts w:ascii="Times New Roman" w:hAnsi="Times New Roman" w:cs="Times New Roman"/>
          <w:sz w:val="28"/>
          <w:szCs w:val="28"/>
          <w:lang w:val="pl-PL"/>
        </w:rPr>
      </w:pPr>
      <w:r w:rsidRPr="0039745C">
        <w:rPr>
          <w:rFonts w:ascii="Times New Roman" w:hAnsi="Times New Roman" w:cs="Times New Roman"/>
          <w:sz w:val="28"/>
          <w:szCs w:val="28"/>
          <w:lang w:val="pl-PL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pl-PL"/>
        </w:rPr>
        <w:t xml:space="preserve">        </w:t>
      </w:r>
      <w:r w:rsidRPr="0039745C">
        <w:rPr>
          <w:rFonts w:ascii="Times New Roman" w:hAnsi="Times New Roman" w:cs="Times New Roman"/>
          <w:sz w:val="28"/>
          <w:szCs w:val="28"/>
          <w:lang w:val="pl-PL"/>
        </w:rPr>
        <w:t xml:space="preserve">  a) Faza przygotowawcza</w:t>
      </w:r>
    </w:p>
    <w:p w:rsidR="00EF1998" w:rsidRPr="0039745C" w:rsidRDefault="00EF1998" w:rsidP="00EF1998">
      <w:pPr>
        <w:pStyle w:val="a3"/>
        <w:tabs>
          <w:tab w:val="left" w:pos="360"/>
        </w:tabs>
        <w:rPr>
          <w:rStyle w:val="TekstpodstawowyZnak"/>
          <w:rFonts w:ascii="Times New Roman" w:hAnsi="Times New Roman" w:cs="Times New Roman"/>
          <w:b/>
          <w:sz w:val="28"/>
          <w:szCs w:val="28"/>
          <w:lang w:val="pl-PL"/>
        </w:rPr>
      </w:pPr>
      <w:r w:rsidRPr="0039745C">
        <w:rPr>
          <w:rStyle w:val="TekstpodstawowyZnak"/>
          <w:rFonts w:ascii="Times New Roman" w:hAnsi="Times New Roman" w:cs="Times New Roman"/>
          <w:b/>
          <w:sz w:val="28"/>
          <w:szCs w:val="28"/>
          <w:lang w:val="pl-PL"/>
        </w:rPr>
        <w:t>Burza mózgów:</w:t>
      </w:r>
    </w:p>
    <w:p w:rsidR="00EF1998" w:rsidRPr="0039745C" w:rsidRDefault="00EF1998" w:rsidP="00EF1998">
      <w:pPr>
        <w:pStyle w:val="a3"/>
        <w:tabs>
          <w:tab w:val="left" w:pos="360"/>
        </w:tabs>
        <w:rPr>
          <w:rStyle w:val="TekstpodstawowyZnak"/>
          <w:rFonts w:ascii="Times New Roman" w:hAnsi="Times New Roman" w:cs="Times New Roman"/>
          <w:sz w:val="28"/>
          <w:szCs w:val="28"/>
          <w:lang w:val="pl-PL"/>
        </w:rPr>
      </w:pPr>
      <w:r w:rsidRPr="0039745C">
        <w:rPr>
          <w:rStyle w:val="TekstpodstawowyZnak"/>
          <w:rFonts w:ascii="Times New Roman" w:hAnsi="Times New Roman" w:cs="Times New Roman"/>
          <w:sz w:val="28"/>
          <w:szCs w:val="28"/>
          <w:lang w:val="pl-PL"/>
        </w:rPr>
        <w:t xml:space="preserve">Nauczyciel zadaje uczniom pytanie: Czy wiecie, jakie święto obchodzimy 11 listopada? Chętni uczniowie udzielają odpowiedzi na pytanie i zapisują je na arkuszu papieru. </w:t>
      </w:r>
    </w:p>
    <w:p w:rsidR="00EF1998" w:rsidRPr="0039745C" w:rsidRDefault="00EF1998" w:rsidP="00EF1998">
      <w:pPr>
        <w:pStyle w:val="3"/>
        <w:ind w:left="0" w:firstLine="0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 xml:space="preserve">           </w:t>
      </w:r>
      <w:r w:rsidRPr="0039745C">
        <w:rPr>
          <w:rFonts w:ascii="Times New Roman" w:hAnsi="Times New Roman" w:cs="Times New Roman"/>
          <w:sz w:val="28"/>
          <w:szCs w:val="28"/>
          <w:lang w:val="pl-PL"/>
        </w:rPr>
        <w:t>b) Faza realizacyjna</w:t>
      </w:r>
    </w:p>
    <w:p w:rsidR="00EF1998" w:rsidRPr="0039745C" w:rsidRDefault="00EF1998" w:rsidP="00EF1998">
      <w:pPr>
        <w:pStyle w:val="a5"/>
        <w:numPr>
          <w:ilvl w:val="0"/>
          <w:numId w:val="3"/>
        </w:numPr>
        <w:tabs>
          <w:tab w:val="left" w:pos="360"/>
        </w:tabs>
        <w:ind w:left="360" w:hanging="360"/>
        <w:rPr>
          <w:rFonts w:ascii="Times New Roman" w:hAnsi="Times New Roman" w:cs="Times New Roman"/>
          <w:sz w:val="28"/>
          <w:szCs w:val="28"/>
          <w:lang w:val="pl-PL"/>
        </w:rPr>
      </w:pPr>
      <w:r w:rsidRPr="0039745C">
        <w:rPr>
          <w:rFonts w:ascii="Times New Roman" w:hAnsi="Times New Roman" w:cs="Times New Roman"/>
          <w:sz w:val="28"/>
          <w:szCs w:val="28"/>
          <w:lang w:val="pl-PL"/>
        </w:rPr>
        <w:t xml:space="preserve">Krótki wykład – </w:t>
      </w:r>
      <w:r w:rsidRPr="0039745C">
        <w:rPr>
          <w:rFonts w:ascii="Times New Roman" w:hAnsi="Times New Roman" w:cs="Times New Roman"/>
          <w:i/>
          <w:sz w:val="28"/>
          <w:szCs w:val="28"/>
          <w:lang w:val="pl-PL"/>
        </w:rPr>
        <w:t>O hymnie słów kilka</w:t>
      </w:r>
      <w:r w:rsidRPr="0039745C">
        <w:rPr>
          <w:rFonts w:ascii="Times New Roman" w:hAnsi="Times New Roman" w:cs="Times New Roman"/>
          <w:sz w:val="28"/>
          <w:szCs w:val="28"/>
          <w:lang w:val="pl-PL"/>
        </w:rPr>
        <w:t>.</w:t>
      </w:r>
    </w:p>
    <w:p w:rsidR="00EF1998" w:rsidRDefault="00EF1998" w:rsidP="00EF1998">
      <w:pPr>
        <w:pStyle w:val="a3"/>
        <w:rPr>
          <w:rFonts w:ascii="Times New Roman" w:hAnsi="Times New Roman" w:cs="Times New Roman"/>
          <w:sz w:val="28"/>
          <w:szCs w:val="28"/>
          <w:lang w:val="pl-PL"/>
        </w:rPr>
      </w:pPr>
      <w:r w:rsidRPr="0039745C">
        <w:rPr>
          <w:rFonts w:ascii="Times New Roman" w:hAnsi="Times New Roman" w:cs="Times New Roman"/>
          <w:sz w:val="28"/>
          <w:szCs w:val="28"/>
          <w:lang w:val="pl-PL"/>
        </w:rPr>
        <w:t xml:space="preserve">Hymn państwowy wykonuje się w uroczystych momentach. Śpiewamy go w postawie na baczność. Słowa tej piosenki napisał Józef Wybicki w 1797 roku. Autor melodii jest nieznany. Niektórzy uważają, że </w:t>
      </w:r>
      <w:r w:rsidRPr="0039745C">
        <w:rPr>
          <w:rFonts w:ascii="Times New Roman" w:hAnsi="Times New Roman" w:cs="Times New Roman"/>
          <w:i/>
          <w:sz w:val="28"/>
          <w:szCs w:val="28"/>
          <w:lang w:val="pl-PL"/>
        </w:rPr>
        <w:t>Mazurka</w:t>
      </w:r>
      <w:r w:rsidRPr="0039745C">
        <w:rPr>
          <w:rFonts w:ascii="Times New Roman" w:hAnsi="Times New Roman" w:cs="Times New Roman"/>
          <w:sz w:val="28"/>
          <w:szCs w:val="28"/>
          <w:lang w:val="pl-PL"/>
        </w:rPr>
        <w:t xml:space="preserve"> skomponował hetman litewski Michał Kleofas Ogiński – dyplomata, podróżnik, autor licznych polonezów. </w:t>
      </w:r>
    </w:p>
    <w:p w:rsidR="00110E35" w:rsidRPr="00665C78" w:rsidRDefault="00110E35" w:rsidP="00110E35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prezentacja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multimedialna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postaci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Józefa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Wybickieg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pl-PL" w:eastAsia="uk-UA"/>
        </w:rPr>
        <w:t>o</w:t>
      </w:r>
    </w:p>
    <w:p w:rsidR="00110E35" w:rsidRPr="0039745C" w:rsidRDefault="00110E35" w:rsidP="00EF1998">
      <w:pPr>
        <w:pStyle w:val="a3"/>
        <w:rPr>
          <w:rFonts w:ascii="Times New Roman" w:hAnsi="Times New Roman" w:cs="Times New Roman"/>
          <w:sz w:val="28"/>
          <w:szCs w:val="28"/>
          <w:lang w:val="pl-PL"/>
        </w:rPr>
      </w:pPr>
    </w:p>
    <w:p w:rsidR="00EF1998" w:rsidRPr="0039745C" w:rsidRDefault="00110E35" w:rsidP="00EF1998">
      <w:pPr>
        <w:pStyle w:val="a3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lastRenderedPageBreak/>
        <w:t xml:space="preserve">     </w:t>
      </w:r>
      <w:r w:rsidR="00EF1998" w:rsidRPr="0039745C">
        <w:rPr>
          <w:rFonts w:ascii="Times New Roman" w:hAnsi="Times New Roman" w:cs="Times New Roman"/>
          <w:sz w:val="28"/>
          <w:szCs w:val="28"/>
          <w:lang w:val="pl-PL"/>
        </w:rPr>
        <w:t xml:space="preserve">W czasach niewoli pieśń ta stała się symbolem nieugiętego ducha narodowego. Po zdobyciu niepodległości (po I wojnie światowej) została zatwierdzona przez sejm ustawodawczy jako hymn państwa polskiego. Nazwa </w:t>
      </w:r>
      <w:r w:rsidR="00EF1998" w:rsidRPr="0039745C">
        <w:rPr>
          <w:rFonts w:ascii="Times New Roman" w:hAnsi="Times New Roman" w:cs="Times New Roman"/>
          <w:i/>
          <w:sz w:val="28"/>
          <w:szCs w:val="28"/>
          <w:lang w:val="pl-PL"/>
        </w:rPr>
        <w:t>Mazurek Dąbrowskiego</w:t>
      </w:r>
      <w:r w:rsidR="00EF1998" w:rsidRPr="0039745C">
        <w:rPr>
          <w:rFonts w:ascii="Times New Roman" w:hAnsi="Times New Roman" w:cs="Times New Roman"/>
          <w:sz w:val="28"/>
          <w:szCs w:val="28"/>
          <w:lang w:val="pl-PL"/>
        </w:rPr>
        <w:t xml:space="preserve"> wzięła się od nazwiska generała Jana Henryka Dąbrowskiego dowódcy legionów – oddziałów polskich we Włoszech, gdzie schroniło się wielu polskich patriotów, gdy nasz kraj utracił niepodległość w 1795 r. Legiony walczyły u boku armii francuskiej dowodzonej przez generała Napoleona Bonaparte. Potem miały dojść do kraju i przywrócić mu wolność.</w:t>
      </w:r>
    </w:p>
    <w:p w:rsidR="00EF1998" w:rsidRPr="0039745C" w:rsidRDefault="00EF1998" w:rsidP="00EF1998">
      <w:pPr>
        <w:pStyle w:val="a5"/>
        <w:numPr>
          <w:ilvl w:val="0"/>
          <w:numId w:val="3"/>
        </w:numPr>
        <w:tabs>
          <w:tab w:val="left" w:pos="720"/>
        </w:tabs>
        <w:ind w:left="360" w:hanging="360"/>
        <w:rPr>
          <w:rFonts w:ascii="Times New Roman" w:hAnsi="Times New Roman" w:cs="Times New Roman"/>
          <w:sz w:val="28"/>
          <w:szCs w:val="28"/>
          <w:lang w:val="pl-PL"/>
        </w:rPr>
      </w:pPr>
      <w:r w:rsidRPr="0039745C">
        <w:rPr>
          <w:rFonts w:ascii="Times New Roman" w:hAnsi="Times New Roman" w:cs="Times New Roman"/>
          <w:sz w:val="28"/>
          <w:szCs w:val="28"/>
          <w:lang w:val="pl-PL"/>
        </w:rPr>
        <w:t xml:space="preserve">Na zakończenie wykładu nauczyciel rozdaje uczniom kartki z tekstem hymnu (załącznik 1). </w:t>
      </w:r>
    </w:p>
    <w:p w:rsidR="00EF1998" w:rsidRPr="0039745C" w:rsidRDefault="00EF1998" w:rsidP="00EF1998">
      <w:pPr>
        <w:pStyle w:val="a3"/>
        <w:rPr>
          <w:rFonts w:ascii="Times New Roman" w:hAnsi="Times New Roman" w:cs="Times New Roman"/>
          <w:sz w:val="28"/>
          <w:szCs w:val="28"/>
          <w:lang w:val="pl-PL"/>
        </w:rPr>
      </w:pPr>
      <w:r w:rsidRPr="0039745C">
        <w:rPr>
          <w:rFonts w:ascii="Times New Roman" w:hAnsi="Times New Roman" w:cs="Times New Roman"/>
          <w:sz w:val="28"/>
          <w:szCs w:val="28"/>
          <w:lang w:val="pl-PL"/>
        </w:rPr>
        <w:t>Nauczyciel czyta tekst uczniom, a następnie włącza nagranie Mazurka Dąbrowskiego. Po dwukrotnym wysłuchaniu hymnu, uczniowie wraz z nauczycielem, stojąc na baczność, śpiewają hymn.</w:t>
      </w:r>
    </w:p>
    <w:p w:rsidR="00EF1998" w:rsidRPr="0039745C" w:rsidRDefault="00EF1998" w:rsidP="00EF1998">
      <w:pPr>
        <w:pStyle w:val="a5"/>
        <w:numPr>
          <w:ilvl w:val="0"/>
          <w:numId w:val="3"/>
        </w:numPr>
        <w:ind w:left="360" w:hanging="360"/>
        <w:rPr>
          <w:rFonts w:ascii="Times New Roman" w:hAnsi="Times New Roman" w:cs="Times New Roman"/>
          <w:sz w:val="28"/>
          <w:szCs w:val="28"/>
          <w:lang w:val="pl-PL"/>
        </w:rPr>
      </w:pPr>
      <w:r w:rsidRPr="0039745C">
        <w:rPr>
          <w:rFonts w:ascii="Times New Roman" w:hAnsi="Times New Roman" w:cs="Times New Roman"/>
          <w:sz w:val="28"/>
          <w:szCs w:val="28"/>
          <w:lang w:val="pl-PL"/>
        </w:rPr>
        <w:t>Pogadanka na temat odzyskania niepodległości.</w:t>
      </w:r>
    </w:p>
    <w:p w:rsidR="00EF1998" w:rsidRPr="0039745C" w:rsidRDefault="00EF1998" w:rsidP="00EF1998">
      <w:pPr>
        <w:pStyle w:val="a3"/>
        <w:rPr>
          <w:rFonts w:ascii="Times New Roman" w:hAnsi="Times New Roman" w:cs="Times New Roman"/>
          <w:sz w:val="28"/>
          <w:szCs w:val="28"/>
          <w:lang w:val="pl-PL"/>
        </w:rPr>
      </w:pPr>
      <w:r w:rsidRPr="0039745C">
        <w:rPr>
          <w:rFonts w:ascii="Times New Roman" w:hAnsi="Times New Roman" w:cs="Times New Roman"/>
          <w:sz w:val="28"/>
          <w:szCs w:val="28"/>
          <w:lang w:val="pl-PL"/>
        </w:rPr>
        <w:t xml:space="preserve">Nauczyciel rozdaje uczniom tekst opowiadania Bohdana Wróblewskiego </w:t>
      </w:r>
      <w:r w:rsidRPr="0039745C">
        <w:rPr>
          <w:rFonts w:ascii="Times New Roman" w:hAnsi="Times New Roman" w:cs="Times New Roman"/>
          <w:i/>
          <w:sz w:val="28"/>
          <w:szCs w:val="28"/>
          <w:lang w:val="pl-PL"/>
        </w:rPr>
        <w:t>11 listopada</w:t>
      </w:r>
      <w:r w:rsidRPr="0039745C">
        <w:rPr>
          <w:rFonts w:ascii="Times New Roman" w:hAnsi="Times New Roman" w:cs="Times New Roman"/>
          <w:sz w:val="28"/>
          <w:szCs w:val="28"/>
          <w:lang w:val="pl-PL"/>
        </w:rPr>
        <w:t xml:space="preserve"> </w:t>
      </w:r>
    </w:p>
    <w:p w:rsidR="00EF1998" w:rsidRPr="0039745C" w:rsidRDefault="00EF1998" w:rsidP="00EF1998">
      <w:pPr>
        <w:pStyle w:val="a3"/>
        <w:rPr>
          <w:rFonts w:ascii="Times New Roman" w:hAnsi="Times New Roman" w:cs="Times New Roman"/>
          <w:sz w:val="28"/>
          <w:szCs w:val="28"/>
          <w:lang w:val="pl-PL"/>
        </w:rPr>
      </w:pPr>
      <w:r w:rsidRPr="0039745C">
        <w:rPr>
          <w:rFonts w:ascii="Times New Roman" w:hAnsi="Times New Roman" w:cs="Times New Roman"/>
          <w:sz w:val="28"/>
          <w:szCs w:val="28"/>
          <w:lang w:val="pl-PL"/>
        </w:rPr>
        <w:t xml:space="preserve">Uczniowie zapoznają się z tekstem dwa razy. Najpierw głośno czyta nauczyciel, następnie uczniowie samodzielnie. </w:t>
      </w:r>
    </w:p>
    <w:p w:rsidR="00EF1998" w:rsidRPr="0039745C" w:rsidRDefault="00EF1998" w:rsidP="00EF1998">
      <w:pPr>
        <w:pStyle w:val="a3"/>
        <w:rPr>
          <w:rFonts w:ascii="Times New Roman" w:hAnsi="Times New Roman" w:cs="Times New Roman"/>
          <w:sz w:val="28"/>
          <w:szCs w:val="28"/>
          <w:lang w:val="pl-PL"/>
        </w:rPr>
      </w:pPr>
      <w:r w:rsidRPr="0039745C">
        <w:rPr>
          <w:rFonts w:ascii="Times New Roman" w:hAnsi="Times New Roman" w:cs="Times New Roman"/>
          <w:sz w:val="28"/>
          <w:szCs w:val="28"/>
          <w:lang w:val="pl-PL"/>
        </w:rPr>
        <w:t>Propozycje pytań do uczniów po zapoznaniu się z tekstem:</w:t>
      </w:r>
    </w:p>
    <w:p w:rsidR="00EF1998" w:rsidRPr="0039745C" w:rsidRDefault="00EF1998" w:rsidP="00EF1998">
      <w:pPr>
        <w:pStyle w:val="a5"/>
        <w:numPr>
          <w:ilvl w:val="0"/>
          <w:numId w:val="2"/>
        </w:numPr>
        <w:ind w:left="720" w:hanging="360"/>
        <w:rPr>
          <w:rFonts w:ascii="Times New Roman" w:hAnsi="Times New Roman" w:cs="Times New Roman"/>
          <w:sz w:val="28"/>
          <w:szCs w:val="28"/>
          <w:lang w:val="pl-PL"/>
        </w:rPr>
      </w:pPr>
      <w:r w:rsidRPr="0039745C">
        <w:rPr>
          <w:rFonts w:ascii="Times New Roman" w:hAnsi="Times New Roman" w:cs="Times New Roman"/>
          <w:sz w:val="28"/>
          <w:szCs w:val="28"/>
          <w:lang w:val="pl-PL"/>
        </w:rPr>
        <w:t>O czym jest opowiadanie?</w:t>
      </w:r>
    </w:p>
    <w:p w:rsidR="00EF1998" w:rsidRPr="0039745C" w:rsidRDefault="00EF1998" w:rsidP="00EF1998">
      <w:pPr>
        <w:pStyle w:val="a5"/>
        <w:numPr>
          <w:ilvl w:val="0"/>
          <w:numId w:val="1"/>
        </w:numPr>
        <w:ind w:left="720" w:hanging="360"/>
        <w:rPr>
          <w:rFonts w:ascii="Times New Roman" w:hAnsi="Times New Roman" w:cs="Times New Roman"/>
          <w:sz w:val="28"/>
          <w:szCs w:val="28"/>
          <w:lang w:val="pl-PL"/>
        </w:rPr>
      </w:pPr>
      <w:r w:rsidRPr="0039745C">
        <w:rPr>
          <w:rFonts w:ascii="Times New Roman" w:hAnsi="Times New Roman" w:cs="Times New Roman"/>
          <w:sz w:val="28"/>
          <w:szCs w:val="28"/>
          <w:lang w:val="pl-PL"/>
        </w:rPr>
        <w:t>Kto jest bohaterem opowiadania?</w:t>
      </w:r>
    </w:p>
    <w:p w:rsidR="00EF1998" w:rsidRPr="0039745C" w:rsidRDefault="00EF1998" w:rsidP="00EF1998">
      <w:pPr>
        <w:pStyle w:val="a5"/>
        <w:numPr>
          <w:ilvl w:val="0"/>
          <w:numId w:val="1"/>
        </w:numPr>
        <w:ind w:left="720" w:hanging="360"/>
        <w:rPr>
          <w:rFonts w:ascii="Times New Roman" w:hAnsi="Times New Roman" w:cs="Times New Roman"/>
          <w:sz w:val="28"/>
          <w:szCs w:val="28"/>
          <w:lang w:val="pl-PL"/>
        </w:rPr>
      </w:pPr>
      <w:r w:rsidRPr="0039745C">
        <w:rPr>
          <w:rFonts w:ascii="Times New Roman" w:hAnsi="Times New Roman" w:cs="Times New Roman"/>
          <w:sz w:val="28"/>
          <w:szCs w:val="28"/>
          <w:lang w:val="pl-PL"/>
        </w:rPr>
        <w:t>Co oznacza niepodległość?</w:t>
      </w:r>
    </w:p>
    <w:p w:rsidR="00EF1998" w:rsidRPr="0039745C" w:rsidRDefault="00EF1998" w:rsidP="00EF1998">
      <w:pPr>
        <w:pStyle w:val="a5"/>
        <w:numPr>
          <w:ilvl w:val="0"/>
          <w:numId w:val="1"/>
        </w:numPr>
        <w:ind w:left="720" w:hanging="360"/>
        <w:rPr>
          <w:rFonts w:ascii="Times New Roman" w:hAnsi="Times New Roman" w:cs="Times New Roman"/>
          <w:sz w:val="28"/>
          <w:szCs w:val="28"/>
          <w:lang w:val="pl-PL"/>
        </w:rPr>
      </w:pPr>
      <w:r w:rsidRPr="0039745C">
        <w:rPr>
          <w:rFonts w:ascii="Times New Roman" w:hAnsi="Times New Roman" w:cs="Times New Roman"/>
          <w:sz w:val="28"/>
          <w:szCs w:val="28"/>
          <w:lang w:val="pl-PL"/>
        </w:rPr>
        <w:t>Dlaczego święto Odzyskania Niepodległości ma tak wielkie znacznie dla Polaków?</w:t>
      </w:r>
    </w:p>
    <w:p w:rsidR="00EF1998" w:rsidRPr="0039745C" w:rsidRDefault="00EF1998" w:rsidP="00EF1998">
      <w:pPr>
        <w:pStyle w:val="a5"/>
        <w:numPr>
          <w:ilvl w:val="0"/>
          <w:numId w:val="1"/>
        </w:numPr>
        <w:ind w:left="720" w:hanging="360"/>
        <w:rPr>
          <w:rFonts w:ascii="Times New Roman" w:hAnsi="Times New Roman" w:cs="Times New Roman"/>
          <w:sz w:val="28"/>
          <w:szCs w:val="28"/>
          <w:lang w:val="pl-PL"/>
        </w:rPr>
      </w:pPr>
      <w:r w:rsidRPr="0039745C">
        <w:rPr>
          <w:rFonts w:ascii="Times New Roman" w:hAnsi="Times New Roman" w:cs="Times New Roman"/>
          <w:sz w:val="28"/>
          <w:szCs w:val="28"/>
          <w:lang w:val="pl-PL"/>
        </w:rPr>
        <w:t>W tekście jest mowa o marszałku Józefie Piłsudskim, co wiecie o słynnym Polaku?</w:t>
      </w:r>
    </w:p>
    <w:p w:rsidR="00EF1998" w:rsidRPr="0039745C" w:rsidRDefault="00EF1998" w:rsidP="00EF1998">
      <w:pPr>
        <w:pStyle w:val="3"/>
        <w:ind w:left="0" w:firstLine="0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 xml:space="preserve">          </w:t>
      </w:r>
      <w:r w:rsidRPr="0039745C">
        <w:rPr>
          <w:rFonts w:ascii="Times New Roman" w:hAnsi="Times New Roman" w:cs="Times New Roman"/>
          <w:sz w:val="28"/>
          <w:szCs w:val="28"/>
          <w:lang w:val="pl-PL"/>
        </w:rPr>
        <w:t>c) Faza podsumowująca</w:t>
      </w:r>
    </w:p>
    <w:p w:rsidR="00EF1998" w:rsidRPr="0039745C" w:rsidRDefault="00EF1998" w:rsidP="00EF1998">
      <w:pPr>
        <w:pStyle w:val="a3"/>
        <w:rPr>
          <w:rFonts w:ascii="Times New Roman" w:hAnsi="Times New Roman" w:cs="Times New Roman"/>
          <w:sz w:val="28"/>
          <w:szCs w:val="28"/>
          <w:lang w:val="pl-PL"/>
        </w:rPr>
      </w:pPr>
      <w:r w:rsidRPr="0039745C">
        <w:rPr>
          <w:rFonts w:ascii="Times New Roman" w:hAnsi="Times New Roman" w:cs="Times New Roman"/>
          <w:sz w:val="28"/>
          <w:szCs w:val="28"/>
          <w:lang w:val="pl-PL"/>
        </w:rPr>
        <w:t>Nauczycie podaje uczniom krótką notatkę o święcie Odzyskania Niepodległości (załącznik 2).</w:t>
      </w:r>
    </w:p>
    <w:p w:rsidR="00EF1998" w:rsidRPr="0039745C" w:rsidRDefault="00EF1998" w:rsidP="00EF1998">
      <w:pPr>
        <w:pStyle w:val="a3"/>
        <w:rPr>
          <w:rFonts w:ascii="Times New Roman" w:hAnsi="Times New Roman" w:cs="Times New Roman"/>
          <w:sz w:val="28"/>
          <w:szCs w:val="28"/>
          <w:lang w:val="pl-PL"/>
        </w:rPr>
      </w:pPr>
    </w:p>
    <w:p w:rsidR="00EF1998" w:rsidRPr="0039745C" w:rsidRDefault="00EF1998" w:rsidP="00EF1998">
      <w:pPr>
        <w:pStyle w:val="2"/>
        <w:tabs>
          <w:tab w:val="clear" w:pos="1440"/>
          <w:tab w:val="num" w:pos="709"/>
        </w:tabs>
        <w:ind w:left="0" w:firstLine="0"/>
        <w:jc w:val="center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5</w:t>
      </w:r>
      <w:r w:rsidRPr="0039745C">
        <w:rPr>
          <w:rFonts w:ascii="Times New Roman" w:hAnsi="Times New Roman" w:cs="Times New Roman"/>
          <w:lang w:val="pl-PL"/>
        </w:rPr>
        <w:t>. Załączniki</w:t>
      </w:r>
    </w:p>
    <w:p w:rsidR="00716DA7" w:rsidRDefault="00716DA7" w:rsidP="00716DA7">
      <w:pPr>
        <w:pStyle w:val="3"/>
        <w:ind w:left="0" w:firstLine="0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 xml:space="preserve">            </w:t>
      </w:r>
      <w:r w:rsidR="00EF1998" w:rsidRPr="0039745C">
        <w:rPr>
          <w:rFonts w:ascii="Times New Roman" w:hAnsi="Times New Roman" w:cs="Times New Roman"/>
          <w:sz w:val="28"/>
          <w:szCs w:val="28"/>
          <w:lang w:val="pl-PL"/>
        </w:rPr>
        <w:t xml:space="preserve">Materiały dla nauczyciela do wykorzystania w wykładzie </w:t>
      </w:r>
    </w:p>
    <w:p w:rsidR="00EF1998" w:rsidRPr="0039745C" w:rsidRDefault="00EF1998" w:rsidP="00716DA7">
      <w:pPr>
        <w:pStyle w:val="3"/>
        <w:ind w:left="0" w:firstLine="0"/>
        <w:rPr>
          <w:rFonts w:ascii="Times New Roman" w:hAnsi="Times New Roman" w:cs="Times New Roman"/>
          <w:sz w:val="28"/>
          <w:szCs w:val="28"/>
          <w:lang w:val="pl-PL"/>
        </w:rPr>
      </w:pPr>
      <w:r w:rsidRPr="0039745C">
        <w:rPr>
          <w:rFonts w:ascii="Times New Roman" w:hAnsi="Times New Roman" w:cs="Times New Roman"/>
          <w:sz w:val="28"/>
          <w:szCs w:val="28"/>
          <w:lang w:val="pl-PL"/>
        </w:rPr>
        <w:t>Załącznik 1</w:t>
      </w:r>
    </w:p>
    <w:p w:rsidR="00EF1998" w:rsidRPr="0039745C" w:rsidRDefault="00EF1998" w:rsidP="00EF1998">
      <w:pPr>
        <w:pStyle w:val="a3"/>
        <w:rPr>
          <w:rFonts w:ascii="Times New Roman" w:hAnsi="Times New Roman" w:cs="Times New Roman"/>
          <w:i/>
          <w:sz w:val="28"/>
          <w:szCs w:val="28"/>
          <w:lang w:val="pl-PL"/>
        </w:rPr>
      </w:pPr>
      <w:r w:rsidRPr="0039745C">
        <w:rPr>
          <w:rFonts w:ascii="Times New Roman" w:hAnsi="Times New Roman" w:cs="Times New Roman"/>
          <w:i/>
          <w:sz w:val="28"/>
          <w:szCs w:val="28"/>
          <w:lang w:val="pl-PL"/>
        </w:rPr>
        <w:t>Mazurek Dąbrowskiego, czyli hymn państwowy Rzeczpospolitej Polski</w:t>
      </w:r>
    </w:p>
    <w:p w:rsidR="00EF1998" w:rsidRPr="0039745C" w:rsidRDefault="00EF1998" w:rsidP="00EF1998">
      <w:pPr>
        <w:pStyle w:val="a3"/>
        <w:rPr>
          <w:rFonts w:ascii="Times New Roman" w:hAnsi="Times New Roman" w:cs="Times New Roman"/>
          <w:sz w:val="28"/>
          <w:szCs w:val="28"/>
          <w:lang w:val="pl-PL"/>
        </w:rPr>
      </w:pPr>
      <w:r w:rsidRPr="0039745C">
        <w:rPr>
          <w:rFonts w:ascii="Times New Roman" w:hAnsi="Times New Roman" w:cs="Times New Roman"/>
          <w:sz w:val="28"/>
          <w:szCs w:val="28"/>
          <w:lang w:val="pl-PL"/>
        </w:rPr>
        <w:t xml:space="preserve">Jeszcze Polska nie zginęła, </w:t>
      </w:r>
      <w:r w:rsidRPr="0039745C">
        <w:rPr>
          <w:rFonts w:ascii="Times New Roman" w:hAnsi="Times New Roman" w:cs="Times New Roman"/>
          <w:sz w:val="28"/>
          <w:szCs w:val="28"/>
          <w:lang w:val="pl-PL"/>
        </w:rPr>
        <w:br/>
        <w:t xml:space="preserve">Kiedy my żyjemy, </w:t>
      </w:r>
      <w:r w:rsidRPr="0039745C">
        <w:rPr>
          <w:rFonts w:ascii="Times New Roman" w:hAnsi="Times New Roman" w:cs="Times New Roman"/>
          <w:sz w:val="28"/>
          <w:szCs w:val="28"/>
          <w:lang w:val="pl-PL"/>
        </w:rPr>
        <w:br/>
      </w:r>
      <w:r w:rsidRPr="0039745C">
        <w:rPr>
          <w:rFonts w:ascii="Times New Roman" w:hAnsi="Times New Roman" w:cs="Times New Roman"/>
          <w:sz w:val="28"/>
          <w:szCs w:val="28"/>
          <w:lang w:val="pl-PL"/>
        </w:rPr>
        <w:lastRenderedPageBreak/>
        <w:t xml:space="preserve">Co nam obca przemoc wzięła, </w:t>
      </w:r>
      <w:r w:rsidRPr="0039745C">
        <w:rPr>
          <w:rFonts w:ascii="Times New Roman" w:hAnsi="Times New Roman" w:cs="Times New Roman"/>
          <w:sz w:val="28"/>
          <w:szCs w:val="28"/>
          <w:lang w:val="pl-PL"/>
        </w:rPr>
        <w:br/>
        <w:t xml:space="preserve">Szablą odbierzemy. </w:t>
      </w:r>
      <w:r w:rsidRPr="0039745C">
        <w:rPr>
          <w:rFonts w:ascii="Times New Roman" w:hAnsi="Times New Roman" w:cs="Times New Roman"/>
          <w:sz w:val="28"/>
          <w:szCs w:val="28"/>
          <w:lang w:val="pl-PL"/>
        </w:rPr>
        <w:br/>
      </w:r>
    </w:p>
    <w:p w:rsidR="00EF1998" w:rsidRPr="0039745C" w:rsidRDefault="00EF1998" w:rsidP="00EF1998">
      <w:pPr>
        <w:pStyle w:val="a3"/>
        <w:rPr>
          <w:rFonts w:ascii="Times New Roman" w:hAnsi="Times New Roman" w:cs="Times New Roman"/>
          <w:sz w:val="28"/>
          <w:szCs w:val="28"/>
          <w:lang w:val="pl-PL"/>
        </w:rPr>
      </w:pPr>
      <w:r w:rsidRPr="0039745C">
        <w:rPr>
          <w:rFonts w:ascii="Times New Roman" w:hAnsi="Times New Roman" w:cs="Times New Roman"/>
          <w:sz w:val="28"/>
          <w:szCs w:val="28"/>
          <w:lang w:val="pl-PL"/>
        </w:rPr>
        <w:t xml:space="preserve">Marsz, marsz , Dąbrowski, </w:t>
      </w:r>
      <w:r w:rsidRPr="0039745C">
        <w:rPr>
          <w:rFonts w:ascii="Times New Roman" w:hAnsi="Times New Roman" w:cs="Times New Roman"/>
          <w:sz w:val="28"/>
          <w:szCs w:val="28"/>
          <w:lang w:val="pl-PL"/>
        </w:rPr>
        <w:br/>
        <w:t xml:space="preserve">Z ziemi włoskiej do Polski, </w:t>
      </w:r>
      <w:r w:rsidRPr="0039745C">
        <w:rPr>
          <w:rFonts w:ascii="Times New Roman" w:hAnsi="Times New Roman" w:cs="Times New Roman"/>
          <w:sz w:val="28"/>
          <w:szCs w:val="28"/>
          <w:lang w:val="pl-PL"/>
        </w:rPr>
        <w:br/>
        <w:t xml:space="preserve">Za twoim przewodem , </w:t>
      </w:r>
      <w:r w:rsidRPr="0039745C">
        <w:rPr>
          <w:rFonts w:ascii="Times New Roman" w:hAnsi="Times New Roman" w:cs="Times New Roman"/>
          <w:sz w:val="28"/>
          <w:szCs w:val="28"/>
          <w:lang w:val="pl-PL"/>
        </w:rPr>
        <w:br/>
        <w:t xml:space="preserve">Złączym się z narodem. </w:t>
      </w:r>
      <w:r w:rsidRPr="0039745C">
        <w:rPr>
          <w:rFonts w:ascii="Times New Roman" w:hAnsi="Times New Roman" w:cs="Times New Roman"/>
          <w:sz w:val="28"/>
          <w:szCs w:val="28"/>
          <w:lang w:val="pl-PL"/>
        </w:rPr>
        <w:br/>
      </w:r>
    </w:p>
    <w:p w:rsidR="00EF1998" w:rsidRPr="0039745C" w:rsidRDefault="00EF1998" w:rsidP="00EF1998">
      <w:pPr>
        <w:pStyle w:val="a3"/>
        <w:rPr>
          <w:rFonts w:ascii="Times New Roman" w:hAnsi="Times New Roman" w:cs="Times New Roman"/>
          <w:sz w:val="28"/>
          <w:szCs w:val="28"/>
          <w:lang w:val="pl-PL"/>
        </w:rPr>
      </w:pPr>
      <w:r w:rsidRPr="0039745C">
        <w:rPr>
          <w:rFonts w:ascii="Times New Roman" w:hAnsi="Times New Roman" w:cs="Times New Roman"/>
          <w:sz w:val="28"/>
          <w:szCs w:val="28"/>
          <w:lang w:val="pl-PL"/>
        </w:rPr>
        <w:t xml:space="preserve">Przejdziem Wisłę, przejdziem Wartę, </w:t>
      </w:r>
      <w:r w:rsidRPr="0039745C">
        <w:rPr>
          <w:rFonts w:ascii="Times New Roman" w:hAnsi="Times New Roman" w:cs="Times New Roman"/>
          <w:sz w:val="28"/>
          <w:szCs w:val="28"/>
          <w:lang w:val="pl-PL"/>
        </w:rPr>
        <w:br/>
        <w:t xml:space="preserve">Będziem Polakami, </w:t>
      </w:r>
      <w:r w:rsidRPr="0039745C">
        <w:rPr>
          <w:rFonts w:ascii="Times New Roman" w:hAnsi="Times New Roman" w:cs="Times New Roman"/>
          <w:sz w:val="28"/>
          <w:szCs w:val="28"/>
          <w:lang w:val="pl-PL"/>
        </w:rPr>
        <w:br/>
        <w:t xml:space="preserve">Dał nam przykład Bonaparte, </w:t>
      </w:r>
      <w:r w:rsidRPr="0039745C">
        <w:rPr>
          <w:rFonts w:ascii="Times New Roman" w:hAnsi="Times New Roman" w:cs="Times New Roman"/>
          <w:sz w:val="28"/>
          <w:szCs w:val="28"/>
          <w:lang w:val="pl-PL"/>
        </w:rPr>
        <w:br/>
        <w:t xml:space="preserve">Jak zwyciężać mamy. </w:t>
      </w:r>
      <w:r w:rsidRPr="0039745C">
        <w:rPr>
          <w:rFonts w:ascii="Times New Roman" w:hAnsi="Times New Roman" w:cs="Times New Roman"/>
          <w:sz w:val="28"/>
          <w:szCs w:val="28"/>
          <w:lang w:val="pl-PL"/>
        </w:rPr>
        <w:br/>
      </w:r>
    </w:p>
    <w:p w:rsidR="00EF1998" w:rsidRPr="0039745C" w:rsidRDefault="00EF1998" w:rsidP="00EF1998">
      <w:pPr>
        <w:pStyle w:val="a3"/>
        <w:rPr>
          <w:rFonts w:ascii="Times New Roman" w:hAnsi="Times New Roman" w:cs="Times New Roman"/>
          <w:sz w:val="28"/>
          <w:szCs w:val="28"/>
          <w:lang w:val="pl-PL"/>
        </w:rPr>
      </w:pPr>
      <w:r w:rsidRPr="0039745C">
        <w:rPr>
          <w:rFonts w:ascii="Times New Roman" w:hAnsi="Times New Roman" w:cs="Times New Roman"/>
          <w:sz w:val="28"/>
          <w:szCs w:val="28"/>
          <w:lang w:val="pl-PL"/>
        </w:rPr>
        <w:t xml:space="preserve">Marsz, marsz ... </w:t>
      </w:r>
      <w:r w:rsidRPr="0039745C">
        <w:rPr>
          <w:rFonts w:ascii="Times New Roman" w:hAnsi="Times New Roman" w:cs="Times New Roman"/>
          <w:sz w:val="28"/>
          <w:szCs w:val="28"/>
          <w:lang w:val="pl-PL"/>
        </w:rPr>
        <w:br/>
      </w:r>
    </w:p>
    <w:p w:rsidR="00EF1998" w:rsidRPr="0039745C" w:rsidRDefault="00EF1998" w:rsidP="00EF1998">
      <w:pPr>
        <w:pStyle w:val="a3"/>
        <w:rPr>
          <w:rFonts w:ascii="Times New Roman" w:hAnsi="Times New Roman" w:cs="Times New Roman"/>
          <w:sz w:val="28"/>
          <w:szCs w:val="28"/>
          <w:lang w:val="pl-PL"/>
        </w:rPr>
      </w:pPr>
      <w:r w:rsidRPr="0039745C">
        <w:rPr>
          <w:rFonts w:ascii="Times New Roman" w:hAnsi="Times New Roman" w:cs="Times New Roman"/>
          <w:sz w:val="28"/>
          <w:szCs w:val="28"/>
          <w:lang w:val="pl-PL"/>
        </w:rPr>
        <w:t xml:space="preserve">Jak Czarnecki do Poznania </w:t>
      </w:r>
      <w:r w:rsidRPr="0039745C">
        <w:rPr>
          <w:rFonts w:ascii="Times New Roman" w:hAnsi="Times New Roman" w:cs="Times New Roman"/>
          <w:sz w:val="28"/>
          <w:szCs w:val="28"/>
          <w:lang w:val="pl-PL"/>
        </w:rPr>
        <w:br/>
        <w:t xml:space="preserve">Po szwedzkim zaborze, </w:t>
      </w:r>
      <w:r w:rsidRPr="0039745C">
        <w:rPr>
          <w:rFonts w:ascii="Times New Roman" w:hAnsi="Times New Roman" w:cs="Times New Roman"/>
          <w:sz w:val="28"/>
          <w:szCs w:val="28"/>
          <w:lang w:val="pl-PL"/>
        </w:rPr>
        <w:br/>
        <w:t xml:space="preserve">Dla ojczyzny ratowania </w:t>
      </w:r>
      <w:r w:rsidRPr="0039745C">
        <w:rPr>
          <w:rFonts w:ascii="Times New Roman" w:hAnsi="Times New Roman" w:cs="Times New Roman"/>
          <w:sz w:val="28"/>
          <w:szCs w:val="28"/>
          <w:lang w:val="pl-PL"/>
        </w:rPr>
        <w:br/>
        <w:t xml:space="preserve">Wrócim się przez morze. </w:t>
      </w:r>
      <w:r w:rsidRPr="0039745C">
        <w:rPr>
          <w:rFonts w:ascii="Times New Roman" w:hAnsi="Times New Roman" w:cs="Times New Roman"/>
          <w:sz w:val="28"/>
          <w:szCs w:val="28"/>
          <w:lang w:val="pl-PL"/>
        </w:rPr>
        <w:br/>
      </w:r>
    </w:p>
    <w:p w:rsidR="00EF1998" w:rsidRPr="0039745C" w:rsidRDefault="00EF1998" w:rsidP="00EF1998">
      <w:pPr>
        <w:pStyle w:val="a3"/>
        <w:rPr>
          <w:rStyle w:val="TekstpodstawowyZnak2"/>
          <w:rFonts w:ascii="Times New Roman" w:hAnsi="Times New Roman" w:cs="Times New Roman"/>
          <w:sz w:val="28"/>
          <w:szCs w:val="28"/>
          <w:lang w:val="pl-PL"/>
        </w:rPr>
      </w:pPr>
      <w:r w:rsidRPr="00FA16C2">
        <w:rPr>
          <w:rFonts w:ascii="Times New Roman" w:hAnsi="Times New Roman" w:cs="Times New Roman"/>
          <w:sz w:val="28"/>
          <w:szCs w:val="28"/>
          <w:lang w:val="pl-PL"/>
        </w:rPr>
        <w:t xml:space="preserve">Marsz , marsz ... </w:t>
      </w:r>
      <w:r w:rsidRPr="00FA16C2">
        <w:rPr>
          <w:rFonts w:ascii="Times New Roman" w:hAnsi="Times New Roman" w:cs="Times New Roman"/>
          <w:sz w:val="28"/>
          <w:szCs w:val="28"/>
          <w:lang w:val="pl-PL"/>
        </w:rPr>
        <w:br/>
      </w:r>
      <w:r w:rsidRPr="0039745C">
        <w:rPr>
          <w:rStyle w:val="TekstpodstawowyZnak2"/>
          <w:rFonts w:ascii="Times New Roman" w:hAnsi="Times New Roman" w:cs="Times New Roman"/>
          <w:sz w:val="28"/>
          <w:szCs w:val="28"/>
          <w:lang w:val="pl-PL"/>
        </w:rPr>
        <w:t xml:space="preserve">Mówił ojciec do swej Basi </w:t>
      </w:r>
      <w:r w:rsidRPr="0039745C">
        <w:rPr>
          <w:rStyle w:val="TekstpodstawowyZnak2"/>
          <w:rFonts w:ascii="Times New Roman" w:hAnsi="Times New Roman" w:cs="Times New Roman"/>
          <w:sz w:val="28"/>
          <w:szCs w:val="28"/>
          <w:lang w:val="pl-PL"/>
        </w:rPr>
        <w:br/>
        <w:t xml:space="preserve">Cały zapłakany: </w:t>
      </w:r>
      <w:r w:rsidRPr="0039745C">
        <w:rPr>
          <w:rStyle w:val="TekstpodstawowyZnak2"/>
          <w:rFonts w:ascii="Times New Roman" w:hAnsi="Times New Roman" w:cs="Times New Roman"/>
          <w:sz w:val="28"/>
          <w:szCs w:val="28"/>
          <w:lang w:val="pl-PL"/>
        </w:rPr>
        <w:br/>
        <w:t xml:space="preserve">„Słuchaj jeno, pono nasi </w:t>
      </w:r>
      <w:r w:rsidRPr="0039745C">
        <w:rPr>
          <w:rStyle w:val="TekstpodstawowyZnak2"/>
          <w:rFonts w:ascii="Times New Roman" w:hAnsi="Times New Roman" w:cs="Times New Roman"/>
          <w:sz w:val="28"/>
          <w:szCs w:val="28"/>
          <w:lang w:val="pl-PL"/>
        </w:rPr>
        <w:br/>
        <w:t xml:space="preserve">Biją w tarabany” </w:t>
      </w:r>
      <w:r w:rsidRPr="0039745C">
        <w:rPr>
          <w:rStyle w:val="TekstpodstawowyZnak2"/>
          <w:rFonts w:ascii="Times New Roman" w:hAnsi="Times New Roman" w:cs="Times New Roman"/>
          <w:sz w:val="28"/>
          <w:szCs w:val="28"/>
          <w:lang w:val="pl-PL"/>
        </w:rPr>
        <w:br/>
      </w:r>
    </w:p>
    <w:p w:rsidR="00EF1998" w:rsidRPr="0039745C" w:rsidRDefault="00EF1998" w:rsidP="00EF1998">
      <w:pPr>
        <w:pStyle w:val="a3"/>
        <w:rPr>
          <w:rStyle w:val="TekstpodstawowyZnak2"/>
          <w:rFonts w:ascii="Times New Roman" w:hAnsi="Times New Roman" w:cs="Times New Roman"/>
          <w:sz w:val="28"/>
          <w:szCs w:val="28"/>
          <w:lang w:val="pl-PL"/>
        </w:rPr>
      </w:pPr>
      <w:r w:rsidRPr="0039745C">
        <w:rPr>
          <w:rStyle w:val="TekstpodstawowyZnak2"/>
          <w:rFonts w:ascii="Times New Roman" w:hAnsi="Times New Roman" w:cs="Times New Roman"/>
          <w:sz w:val="28"/>
          <w:szCs w:val="28"/>
          <w:lang w:val="pl-PL"/>
        </w:rPr>
        <w:t>Marsz , marsz ...</w:t>
      </w:r>
    </w:p>
    <w:p w:rsidR="00716DA7" w:rsidRDefault="00716DA7" w:rsidP="00EF1998">
      <w:pPr>
        <w:pStyle w:val="a3"/>
        <w:rPr>
          <w:rFonts w:ascii="Times New Roman" w:hAnsi="Times New Roman" w:cs="Times New Roman"/>
          <w:sz w:val="28"/>
          <w:szCs w:val="28"/>
          <w:lang w:val="pl-PL"/>
        </w:rPr>
      </w:pPr>
    </w:p>
    <w:p w:rsidR="00EF1998" w:rsidRPr="00716DA7" w:rsidRDefault="00EF1998" w:rsidP="00EF1998">
      <w:pPr>
        <w:pStyle w:val="a3"/>
        <w:rPr>
          <w:rFonts w:ascii="Times New Roman" w:hAnsi="Times New Roman" w:cs="Times New Roman"/>
          <w:b/>
          <w:sz w:val="28"/>
          <w:szCs w:val="28"/>
          <w:lang w:val="pl-PL"/>
        </w:rPr>
      </w:pPr>
      <w:r w:rsidRPr="00716DA7">
        <w:rPr>
          <w:rFonts w:ascii="Times New Roman" w:hAnsi="Times New Roman" w:cs="Times New Roman"/>
          <w:b/>
          <w:sz w:val="28"/>
          <w:szCs w:val="28"/>
          <w:lang w:val="pl-PL"/>
        </w:rPr>
        <w:t>Załącznik 2</w:t>
      </w:r>
    </w:p>
    <w:p w:rsidR="00EF1998" w:rsidRPr="0039745C" w:rsidRDefault="00EF1998" w:rsidP="00EF1998">
      <w:pPr>
        <w:pStyle w:val="a3"/>
        <w:rPr>
          <w:rFonts w:ascii="Times New Roman" w:hAnsi="Times New Roman" w:cs="Times New Roman"/>
          <w:sz w:val="28"/>
          <w:szCs w:val="28"/>
          <w:lang w:val="pl-PL"/>
        </w:rPr>
      </w:pPr>
      <w:r w:rsidRPr="0039745C">
        <w:rPr>
          <w:rFonts w:ascii="Times New Roman" w:hAnsi="Times New Roman" w:cs="Times New Roman"/>
          <w:sz w:val="28"/>
          <w:szCs w:val="28"/>
          <w:lang w:val="pl-PL"/>
        </w:rPr>
        <w:t>Notatka:</w:t>
      </w:r>
    </w:p>
    <w:p w:rsidR="00EF1998" w:rsidRPr="0039745C" w:rsidRDefault="00EF1998" w:rsidP="00EF1998">
      <w:pPr>
        <w:pStyle w:val="a3"/>
        <w:rPr>
          <w:rFonts w:ascii="Times New Roman" w:hAnsi="Times New Roman" w:cs="Times New Roman"/>
          <w:sz w:val="28"/>
          <w:szCs w:val="28"/>
          <w:lang w:val="pl-PL"/>
        </w:rPr>
      </w:pPr>
      <w:r w:rsidRPr="0039745C">
        <w:rPr>
          <w:rFonts w:ascii="Times New Roman" w:hAnsi="Times New Roman" w:cs="Times New Roman"/>
          <w:sz w:val="28"/>
          <w:szCs w:val="28"/>
          <w:lang w:val="pl-PL"/>
        </w:rPr>
        <w:t xml:space="preserve">11 listopada obchodzimy Narodowe Święto Niepodległości. W 1795 roku Polska straciła niepodległość w wyniku trzech rozbiorów – państwa sąsiednie: Prusy, Austria i Rosja podzieliły terytorium Polski między siebie i tłumiły wszelkie akty polskości. Dopiero po 123 latach niewoli, po zakończeniu I wojny światowej, udało się odzyskać wolną ojczyznę. W 1937 roku weszła w życie ustawa </w:t>
      </w:r>
      <w:r w:rsidRPr="0039745C">
        <w:rPr>
          <w:rFonts w:ascii="Times New Roman" w:hAnsi="Times New Roman" w:cs="Times New Roman"/>
          <w:i/>
          <w:sz w:val="28"/>
          <w:szCs w:val="28"/>
          <w:lang w:val="pl-PL"/>
        </w:rPr>
        <w:t>O święcie niepodległości</w:t>
      </w:r>
      <w:r w:rsidRPr="0039745C">
        <w:rPr>
          <w:rFonts w:ascii="Times New Roman" w:hAnsi="Times New Roman" w:cs="Times New Roman"/>
          <w:sz w:val="28"/>
          <w:szCs w:val="28"/>
          <w:lang w:val="pl-PL"/>
        </w:rPr>
        <w:t>, czyniąca z dnia 11 listopada święto państwowe. Po II wojnie światowej Dzień Niepodległości obchodzono 22 lipca. Od kilku lat ponownie świętujemy odzyskanie niepodległości 11 listopada.</w:t>
      </w:r>
    </w:p>
    <w:p w:rsidR="00EF1998" w:rsidRPr="0039745C" w:rsidRDefault="00EF1998" w:rsidP="00EF1998">
      <w:pPr>
        <w:rPr>
          <w:rFonts w:ascii="Times New Roman" w:hAnsi="Times New Roman" w:cs="Times New Roman"/>
          <w:sz w:val="28"/>
          <w:szCs w:val="28"/>
          <w:lang w:val="pl-PL"/>
        </w:rPr>
      </w:pPr>
    </w:p>
    <w:p w:rsidR="00716DA7" w:rsidRDefault="00716DA7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pl-PL" w:eastAsia="uk-UA"/>
        </w:rPr>
      </w:pPr>
    </w:p>
    <w:p w:rsidR="00716DA7" w:rsidRDefault="00716DA7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pl-PL" w:eastAsia="uk-UA"/>
        </w:rPr>
      </w:pPr>
      <w:r w:rsidRPr="00716D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pl-PL" w:eastAsia="uk-UA"/>
        </w:rPr>
        <w:lastRenderedPageBreak/>
        <w:t>Część końcowa.</w:t>
      </w:r>
      <w:r w:rsidRPr="00716DA7">
        <w:rPr>
          <w:rFonts w:ascii="Times New Roman" w:eastAsia="Times New Roman" w:hAnsi="Times New Roman" w:cs="Times New Roman"/>
          <w:color w:val="000000"/>
          <w:sz w:val="28"/>
          <w:szCs w:val="28"/>
          <w:lang w:val="pl-PL" w:eastAsia="uk-UA"/>
        </w:rPr>
        <w:br/>
      </w:r>
      <w:r w:rsidRPr="00716DA7">
        <w:rPr>
          <w:rFonts w:ascii="Times New Roman" w:eastAsia="Times New Roman" w:hAnsi="Times New Roman" w:cs="Times New Roman"/>
          <w:color w:val="000000"/>
          <w:sz w:val="28"/>
          <w:szCs w:val="28"/>
          <w:lang w:val="pl-PL" w:eastAsia="uk-UA"/>
        </w:rPr>
        <w:br/>
      </w:r>
      <w:r w:rsidRPr="00716D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pl-PL" w:eastAsia="uk-UA"/>
        </w:rPr>
        <w:t>1. Ewaluacja lekcji i ocena pracy uczniów.</w:t>
      </w:r>
      <w:r w:rsidRPr="00716DA7">
        <w:rPr>
          <w:rFonts w:ascii="Times New Roman" w:eastAsia="Times New Roman" w:hAnsi="Times New Roman" w:cs="Times New Roman"/>
          <w:color w:val="000000"/>
          <w:sz w:val="28"/>
          <w:szCs w:val="28"/>
          <w:lang w:val="pl-PL" w:eastAsia="uk-UA"/>
        </w:rPr>
        <w:br/>
      </w:r>
      <w:r w:rsidR="00797E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pl-PL" w:eastAsia="uk-UA"/>
        </w:rPr>
        <w:t>2</w:t>
      </w:r>
      <w:r w:rsidRPr="00716D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pl-PL" w:eastAsia="uk-UA"/>
        </w:rPr>
        <w:t xml:space="preserve">. Zadanie pracy domowej - </w:t>
      </w:r>
      <w:r w:rsidRPr="00797ED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pl-PL" w:eastAsia="uk-UA"/>
        </w:rPr>
        <w:t>krzyżówka.</w:t>
      </w:r>
      <w:r w:rsidRPr="00797E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pl-PL" w:eastAsia="uk-UA"/>
        </w:rPr>
        <w:br/>
      </w:r>
      <w:r w:rsidRPr="00716DA7">
        <w:rPr>
          <w:rFonts w:ascii="Times New Roman" w:eastAsia="Times New Roman" w:hAnsi="Times New Roman" w:cs="Times New Roman"/>
          <w:color w:val="000000"/>
          <w:sz w:val="28"/>
          <w:szCs w:val="28"/>
          <w:lang w:val="pl-PL" w:eastAsia="uk-UA"/>
        </w:rPr>
        <w:br/>
      </w:r>
      <w:bookmarkStart w:id="0" w:name="_GoBack"/>
      <w:bookmarkEnd w:id="0"/>
    </w:p>
    <w:p w:rsidR="00CE74A7" w:rsidRPr="00EF1998" w:rsidRDefault="00716DA7">
      <w:pPr>
        <w:rPr>
          <w:lang w:val="pl-PL"/>
        </w:rPr>
      </w:pPr>
      <w:r w:rsidRPr="00716D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pl-PL" w:eastAsia="uk-UA"/>
        </w:rPr>
        <w:t>1. Wybuchła w 1914 roku.</w:t>
      </w:r>
      <w:r w:rsidRPr="00716DA7">
        <w:rPr>
          <w:rFonts w:ascii="Times New Roman" w:eastAsia="Times New Roman" w:hAnsi="Times New Roman" w:cs="Times New Roman"/>
          <w:color w:val="000000"/>
          <w:sz w:val="28"/>
          <w:szCs w:val="28"/>
          <w:lang w:val="pl-PL" w:eastAsia="uk-UA"/>
        </w:rPr>
        <w:br/>
      </w:r>
      <w:r w:rsidRPr="00716D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pl-PL" w:eastAsia="uk-UA"/>
        </w:rPr>
        <w:t>2. Jedno z państw biorące udział w zaborach.</w:t>
      </w:r>
      <w:r w:rsidRPr="00716DA7">
        <w:rPr>
          <w:rFonts w:ascii="Times New Roman" w:eastAsia="Times New Roman" w:hAnsi="Times New Roman" w:cs="Times New Roman"/>
          <w:color w:val="000000"/>
          <w:sz w:val="28"/>
          <w:szCs w:val="28"/>
          <w:lang w:val="pl-PL" w:eastAsia="uk-UA"/>
        </w:rPr>
        <w:br/>
      </w:r>
      <w:r w:rsidRPr="00716D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pl-PL" w:eastAsia="uk-UA"/>
        </w:rPr>
        <w:t>3. Miesiąc, w którym wybuchła I wojna światowa.</w:t>
      </w:r>
      <w:r w:rsidRPr="00716DA7">
        <w:rPr>
          <w:rFonts w:ascii="Times New Roman" w:eastAsia="Times New Roman" w:hAnsi="Times New Roman" w:cs="Times New Roman"/>
          <w:color w:val="000000"/>
          <w:sz w:val="28"/>
          <w:szCs w:val="28"/>
          <w:lang w:val="pl-PL" w:eastAsia="uk-UA"/>
        </w:rPr>
        <w:br/>
      </w:r>
      <w:r w:rsidRPr="00716D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pl-PL" w:eastAsia="uk-UA"/>
        </w:rPr>
        <w:t>4. Kontynent, na którym toczyła się I wojna światowa.</w:t>
      </w:r>
      <w:r w:rsidRPr="00716DA7">
        <w:rPr>
          <w:rFonts w:ascii="Times New Roman" w:eastAsia="Times New Roman" w:hAnsi="Times New Roman" w:cs="Times New Roman"/>
          <w:color w:val="000000"/>
          <w:sz w:val="28"/>
          <w:szCs w:val="28"/>
          <w:lang w:val="pl-PL" w:eastAsia="uk-UA"/>
        </w:rPr>
        <w:br/>
      </w:r>
      <w:r w:rsidRPr="00716D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pl-PL" w:eastAsia="uk-UA"/>
        </w:rPr>
        <w:t>5. Podzielili się Polską.</w:t>
      </w:r>
      <w:r w:rsidRPr="00716DA7">
        <w:rPr>
          <w:rFonts w:ascii="Times New Roman" w:eastAsia="Times New Roman" w:hAnsi="Times New Roman" w:cs="Times New Roman"/>
          <w:color w:val="000000"/>
          <w:sz w:val="28"/>
          <w:szCs w:val="28"/>
          <w:lang w:val="pl-PL" w:eastAsia="uk-UA"/>
        </w:rPr>
        <w:br/>
      </w:r>
      <w:r w:rsidR="00797E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pl-PL" w:eastAsia="uk-UA"/>
        </w:rPr>
        <w:t>6</w:t>
      </w:r>
      <w:r w:rsidRPr="00716D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pl-PL" w:eastAsia="uk-UA"/>
        </w:rPr>
        <w:t>. Przegrana bitwa lub wojna..</w:t>
      </w:r>
      <w:r w:rsidRPr="00716DA7">
        <w:rPr>
          <w:rFonts w:ascii="Times New Roman" w:eastAsia="Times New Roman" w:hAnsi="Times New Roman" w:cs="Times New Roman"/>
          <w:color w:val="000000"/>
          <w:sz w:val="28"/>
          <w:szCs w:val="28"/>
          <w:lang w:val="pl-PL" w:eastAsia="uk-UA"/>
        </w:rPr>
        <w:br/>
      </w:r>
      <w:r w:rsidR="00797E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pl-PL" w:eastAsia="uk-UA"/>
        </w:rPr>
        <w:t>7</w:t>
      </w:r>
      <w:r w:rsidRPr="00716D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pl-PL" w:eastAsia="uk-UA"/>
        </w:rPr>
        <w:t>. Pierwsze oddziały wojska polskiego.</w:t>
      </w:r>
      <w:r w:rsidRPr="00716DA7">
        <w:rPr>
          <w:rFonts w:ascii="Times New Roman" w:eastAsia="Times New Roman" w:hAnsi="Times New Roman" w:cs="Times New Roman"/>
          <w:color w:val="000000"/>
          <w:sz w:val="28"/>
          <w:szCs w:val="28"/>
          <w:lang w:val="pl-PL" w:eastAsia="uk-UA"/>
        </w:rPr>
        <w:br/>
      </w:r>
      <w:r w:rsidR="00797E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pl-PL" w:eastAsia="uk-UA"/>
        </w:rPr>
        <w:t>8</w:t>
      </w:r>
      <w:r w:rsidRPr="00716D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pl-PL" w:eastAsia="uk-UA"/>
        </w:rPr>
        <w:t>. Naczelnik niepodległego państwa polskiego.</w:t>
      </w:r>
      <w:r w:rsidRPr="00716DA7">
        <w:rPr>
          <w:rFonts w:ascii="Times New Roman" w:eastAsia="Times New Roman" w:hAnsi="Times New Roman" w:cs="Times New Roman"/>
          <w:color w:val="000000"/>
          <w:sz w:val="28"/>
          <w:szCs w:val="28"/>
          <w:lang w:val="pl-PL" w:eastAsia="uk-UA"/>
        </w:rPr>
        <w:br/>
      </w:r>
      <w:r w:rsidR="00797E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pl-PL" w:eastAsia="uk-UA"/>
        </w:rPr>
        <w:t>9</w:t>
      </w:r>
      <w:r w:rsidRPr="00716D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pl-PL" w:eastAsia="uk-UA"/>
        </w:rPr>
        <w:t>. Uczucie, którym obdarzasz ojca, matkę lub Ojczyznę.</w:t>
      </w:r>
      <w:r w:rsidRPr="00716DA7">
        <w:rPr>
          <w:rFonts w:ascii="Times New Roman" w:eastAsia="Times New Roman" w:hAnsi="Times New Roman" w:cs="Times New Roman"/>
          <w:color w:val="000000"/>
          <w:sz w:val="28"/>
          <w:szCs w:val="28"/>
          <w:lang w:val="pl-PL" w:eastAsia="uk-UA"/>
        </w:rPr>
        <w:br/>
      </w:r>
      <w:r w:rsidR="00797E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pl-PL" w:eastAsia="uk-UA"/>
        </w:rPr>
        <w:t>10</w:t>
      </w:r>
      <w:r w:rsidRPr="00797E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pl-PL" w:eastAsia="uk-UA"/>
        </w:rPr>
        <w:t>. Przeciwieństwo niewoli.</w:t>
      </w:r>
      <w:r w:rsidRPr="00797ED1">
        <w:rPr>
          <w:rFonts w:ascii="Times New Roman" w:eastAsia="Times New Roman" w:hAnsi="Times New Roman" w:cs="Times New Roman"/>
          <w:color w:val="000000"/>
          <w:sz w:val="28"/>
          <w:szCs w:val="28"/>
          <w:lang w:val="pl-PL" w:eastAsia="uk-UA"/>
        </w:rPr>
        <w:br/>
      </w:r>
    </w:p>
    <w:sectPr w:rsidR="00CE74A7" w:rsidRPr="00EF1998" w:rsidSect="00BC240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D35" w:rsidRDefault="00786D35" w:rsidP="00716DA7">
      <w:pPr>
        <w:spacing w:after="0" w:line="240" w:lineRule="auto"/>
      </w:pPr>
      <w:r>
        <w:separator/>
      </w:r>
    </w:p>
  </w:endnote>
  <w:endnote w:type="continuationSeparator" w:id="0">
    <w:p w:rsidR="00786D35" w:rsidRDefault="00786D35" w:rsidP="00716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horndale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D35" w:rsidRDefault="00786D35" w:rsidP="00716DA7">
      <w:pPr>
        <w:spacing w:after="0" w:line="240" w:lineRule="auto"/>
      </w:pPr>
      <w:r>
        <w:separator/>
      </w:r>
    </w:p>
  </w:footnote>
  <w:footnote w:type="continuationSeparator" w:id="0">
    <w:p w:rsidR="00786D35" w:rsidRDefault="00786D35" w:rsidP="00716D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2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  <w:color w:val="000000"/>
      </w:rPr>
    </w:lvl>
  </w:abstractNum>
  <w:abstractNum w:abstractNumId="1" w15:restartNumberingAfterBreak="0">
    <w:nsid w:val="00000003"/>
    <w:multiLevelType w:val="singleLevel"/>
    <w:tmpl w:val="00000003"/>
    <w:name w:val="WW8Num14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  <w:color w:val="000000"/>
      </w:rPr>
    </w:lvl>
  </w:abstractNum>
  <w:abstractNum w:abstractNumId="2" w15:restartNumberingAfterBreak="0">
    <w:nsid w:val="00000004"/>
    <w:multiLevelType w:val="singleLevel"/>
    <w:tmpl w:val="00000004"/>
    <w:name w:val="WW8Num23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3" w15:restartNumberingAfterBreak="0">
    <w:nsid w:val="00000005"/>
    <w:multiLevelType w:val="singleLevel"/>
    <w:tmpl w:val="00000005"/>
    <w:name w:val="WW8Num28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  <w:color w:val="000000"/>
      </w:rPr>
    </w:lvl>
  </w:abstractNum>
  <w:abstractNum w:abstractNumId="4" w15:restartNumberingAfterBreak="0">
    <w:nsid w:val="118C655F"/>
    <w:multiLevelType w:val="hybridMultilevel"/>
    <w:tmpl w:val="E5382AAA"/>
    <w:lvl w:ilvl="0" w:tplc="C8B446D8">
      <w:numFmt w:val="bullet"/>
      <w:lvlText w:val="•"/>
      <w:lvlJc w:val="left"/>
      <w:pPr>
        <w:ind w:left="1256" w:hanging="360"/>
      </w:pPr>
      <w:rPr>
        <w:rFonts w:ascii="Verdana" w:eastAsia="Times New Roman" w:hAnsi="Verdan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6" w:hanging="360"/>
      </w:pPr>
      <w:rPr>
        <w:rFonts w:ascii="Wingdings" w:hAnsi="Wingdings" w:hint="default"/>
      </w:rPr>
    </w:lvl>
  </w:abstractNum>
  <w:abstractNum w:abstractNumId="5" w15:restartNumberingAfterBreak="0">
    <w:nsid w:val="1EB70701"/>
    <w:multiLevelType w:val="multilevel"/>
    <w:tmpl w:val="DAEE5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34587D"/>
    <w:multiLevelType w:val="multilevel"/>
    <w:tmpl w:val="0A3E35BA"/>
    <w:lvl w:ilvl="0">
      <w:start w:val="1"/>
      <w:numFmt w:val="bullet"/>
      <w:lvlText w:val=""/>
      <w:lvlJc w:val="left"/>
      <w:pPr>
        <w:tabs>
          <w:tab w:val="num" w:pos="2487"/>
        </w:tabs>
        <w:ind w:left="248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07"/>
        </w:tabs>
        <w:ind w:left="320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27"/>
        </w:tabs>
        <w:ind w:left="392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47"/>
        </w:tabs>
        <w:ind w:left="464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367"/>
        </w:tabs>
        <w:ind w:left="536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087"/>
        </w:tabs>
        <w:ind w:left="608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07"/>
        </w:tabs>
        <w:ind w:left="680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27"/>
        </w:tabs>
        <w:ind w:left="752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47"/>
        </w:tabs>
        <w:ind w:left="8247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998"/>
    <w:rsid w:val="00110E35"/>
    <w:rsid w:val="00716DA7"/>
    <w:rsid w:val="00786D35"/>
    <w:rsid w:val="00797ED1"/>
    <w:rsid w:val="00CE74A7"/>
    <w:rsid w:val="00EF1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247A9"/>
  <w15:chartTrackingRefBased/>
  <w15:docId w15:val="{1A22819F-B7E1-45CB-B325-B48173D23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998"/>
    <w:pPr>
      <w:spacing w:after="200" w:line="276" w:lineRule="auto"/>
    </w:pPr>
    <w:rPr>
      <w:lang w:val="ru-RU"/>
    </w:rPr>
  </w:style>
  <w:style w:type="paragraph" w:styleId="1">
    <w:name w:val="heading 1"/>
    <w:basedOn w:val="a"/>
    <w:next w:val="a"/>
    <w:link w:val="10"/>
    <w:qFormat/>
    <w:rsid w:val="00EF1998"/>
    <w:pPr>
      <w:keepNext/>
      <w:widowControl w:val="0"/>
      <w:tabs>
        <w:tab w:val="num" w:pos="720"/>
      </w:tabs>
      <w:suppressAutoHyphens/>
      <w:spacing w:before="240" w:after="60" w:line="240" w:lineRule="auto"/>
      <w:ind w:left="720" w:hanging="360"/>
      <w:outlineLvl w:val="0"/>
    </w:pPr>
    <w:rPr>
      <w:rFonts w:ascii="Arial" w:eastAsia="Andale Sans UI" w:hAnsi="Arial" w:cs="Arial"/>
      <w:b/>
      <w:bCs/>
      <w:kern w:val="1"/>
      <w:sz w:val="32"/>
      <w:szCs w:val="32"/>
      <w:lang w:val="en-US" w:eastAsia="ar-SA"/>
    </w:rPr>
  </w:style>
  <w:style w:type="paragraph" w:styleId="2">
    <w:name w:val="heading 2"/>
    <w:basedOn w:val="a"/>
    <w:next w:val="a"/>
    <w:link w:val="20"/>
    <w:qFormat/>
    <w:rsid w:val="00EF1998"/>
    <w:pPr>
      <w:keepNext/>
      <w:widowControl w:val="0"/>
      <w:tabs>
        <w:tab w:val="num" w:pos="1440"/>
      </w:tabs>
      <w:suppressAutoHyphens/>
      <w:spacing w:before="240" w:after="60" w:line="240" w:lineRule="auto"/>
      <w:ind w:left="1440" w:hanging="360"/>
      <w:outlineLvl w:val="1"/>
    </w:pPr>
    <w:rPr>
      <w:rFonts w:ascii="Arial" w:eastAsia="Andale Sans UI" w:hAnsi="Arial" w:cs="Arial"/>
      <w:b/>
      <w:bCs/>
      <w:i/>
      <w:iCs/>
      <w:sz w:val="28"/>
      <w:szCs w:val="28"/>
      <w:lang w:val="en-US" w:eastAsia="ar-SA"/>
    </w:rPr>
  </w:style>
  <w:style w:type="paragraph" w:styleId="3">
    <w:name w:val="heading 3"/>
    <w:basedOn w:val="a"/>
    <w:next w:val="a"/>
    <w:link w:val="30"/>
    <w:qFormat/>
    <w:rsid w:val="00EF1998"/>
    <w:pPr>
      <w:keepNext/>
      <w:widowControl w:val="0"/>
      <w:tabs>
        <w:tab w:val="num" w:pos="2160"/>
      </w:tabs>
      <w:suppressAutoHyphens/>
      <w:spacing w:before="240" w:after="60" w:line="240" w:lineRule="auto"/>
      <w:ind w:left="2160" w:hanging="180"/>
      <w:outlineLvl w:val="2"/>
    </w:pPr>
    <w:rPr>
      <w:rFonts w:ascii="Arial" w:eastAsia="Andale Sans UI" w:hAnsi="Arial" w:cs="Arial"/>
      <w:b/>
      <w:bCs/>
      <w:sz w:val="26"/>
      <w:szCs w:val="26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1998"/>
    <w:rPr>
      <w:rFonts w:ascii="Arial" w:eastAsia="Andale Sans UI" w:hAnsi="Arial" w:cs="Arial"/>
      <w:b/>
      <w:bCs/>
      <w:kern w:val="1"/>
      <w:sz w:val="32"/>
      <w:szCs w:val="32"/>
      <w:lang w:val="en-US" w:eastAsia="ar-SA"/>
    </w:rPr>
  </w:style>
  <w:style w:type="character" w:customStyle="1" w:styleId="20">
    <w:name w:val="Заголовок 2 Знак"/>
    <w:basedOn w:val="a0"/>
    <w:link w:val="2"/>
    <w:rsid w:val="00EF1998"/>
    <w:rPr>
      <w:rFonts w:ascii="Arial" w:eastAsia="Andale Sans UI" w:hAnsi="Arial" w:cs="Arial"/>
      <w:b/>
      <w:bCs/>
      <w:i/>
      <w:iCs/>
      <w:sz w:val="28"/>
      <w:szCs w:val="28"/>
      <w:lang w:val="en-US" w:eastAsia="ar-SA"/>
    </w:rPr>
  </w:style>
  <w:style w:type="character" w:customStyle="1" w:styleId="30">
    <w:name w:val="Заголовок 3 Знак"/>
    <w:basedOn w:val="a0"/>
    <w:link w:val="3"/>
    <w:rsid w:val="00EF1998"/>
    <w:rPr>
      <w:rFonts w:ascii="Arial" w:eastAsia="Andale Sans UI" w:hAnsi="Arial" w:cs="Arial"/>
      <w:b/>
      <w:bCs/>
      <w:sz w:val="26"/>
      <w:szCs w:val="26"/>
      <w:lang w:val="en-US" w:eastAsia="ar-SA"/>
    </w:rPr>
  </w:style>
  <w:style w:type="character" w:customStyle="1" w:styleId="TekstpodstawowyZnak">
    <w:name w:val="Tekst podstawowy Znak"/>
    <w:basedOn w:val="a0"/>
    <w:rsid w:val="00EF1998"/>
    <w:rPr>
      <w:rFonts w:ascii="Thorndale" w:eastAsia="Andale Sans UI" w:hAnsi="Thorndale" w:cs="Tahoma"/>
      <w:sz w:val="24"/>
      <w:szCs w:val="24"/>
      <w:lang w:val="en-US" w:eastAsia="ar-SA" w:bidi="ar-SA"/>
    </w:rPr>
  </w:style>
  <w:style w:type="character" w:customStyle="1" w:styleId="TekstpodstawowyZnak2">
    <w:name w:val="Tekst podstawowy Znak2"/>
    <w:basedOn w:val="a0"/>
    <w:rsid w:val="00EF1998"/>
    <w:rPr>
      <w:rFonts w:ascii="Thorndale" w:eastAsia="Andale Sans UI" w:hAnsi="Thorndale" w:cs="Tahoma"/>
      <w:sz w:val="24"/>
      <w:szCs w:val="24"/>
      <w:lang w:val="en-US" w:eastAsia="ar-SA" w:bidi="ar-SA"/>
    </w:rPr>
  </w:style>
  <w:style w:type="paragraph" w:styleId="a3">
    <w:name w:val="Body Text"/>
    <w:basedOn w:val="a"/>
    <w:link w:val="a4"/>
    <w:rsid w:val="00EF1998"/>
    <w:pPr>
      <w:widowControl w:val="0"/>
      <w:suppressAutoHyphens/>
      <w:spacing w:after="120" w:line="240" w:lineRule="auto"/>
    </w:pPr>
    <w:rPr>
      <w:rFonts w:ascii="Thorndale" w:eastAsia="Andale Sans UI" w:hAnsi="Thorndale" w:cs="Tahoma"/>
      <w:sz w:val="24"/>
      <w:szCs w:val="24"/>
      <w:lang w:val="en-US" w:eastAsia="ar-SA"/>
    </w:rPr>
  </w:style>
  <w:style w:type="character" w:customStyle="1" w:styleId="a4">
    <w:name w:val="Основний текст Знак"/>
    <w:basedOn w:val="a0"/>
    <w:link w:val="a3"/>
    <w:rsid w:val="00EF1998"/>
    <w:rPr>
      <w:rFonts w:ascii="Thorndale" w:eastAsia="Andale Sans UI" w:hAnsi="Thorndale" w:cs="Tahoma"/>
      <w:sz w:val="24"/>
      <w:szCs w:val="24"/>
      <w:lang w:val="en-US" w:eastAsia="ar-SA"/>
    </w:rPr>
  </w:style>
  <w:style w:type="paragraph" w:styleId="a5">
    <w:name w:val="List"/>
    <w:basedOn w:val="a3"/>
    <w:rsid w:val="00EF1998"/>
  </w:style>
  <w:style w:type="paragraph" w:styleId="a6">
    <w:name w:val="List Paragraph"/>
    <w:basedOn w:val="a"/>
    <w:uiPriority w:val="34"/>
    <w:qFormat/>
    <w:rsid w:val="00EF199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16DA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716DA7"/>
    <w:rPr>
      <w:lang w:val="ru-RU"/>
    </w:rPr>
  </w:style>
  <w:style w:type="paragraph" w:styleId="a9">
    <w:name w:val="footer"/>
    <w:basedOn w:val="a"/>
    <w:link w:val="aa"/>
    <w:uiPriority w:val="99"/>
    <w:unhideWhenUsed/>
    <w:rsid w:val="00716DA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716DA7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3637</Words>
  <Characters>2074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1</cp:revision>
  <dcterms:created xsi:type="dcterms:W3CDTF">2020-09-20T11:34:00Z</dcterms:created>
  <dcterms:modified xsi:type="dcterms:W3CDTF">2020-09-20T12:13:00Z</dcterms:modified>
</cp:coreProperties>
</file>